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55546" w14:textId="77777777" w:rsidR="0028353D" w:rsidRPr="002741E6" w:rsidRDefault="00402FD4" w:rsidP="008A3D7D">
      <w:pPr>
        <w:spacing w:after="0" w:line="240" w:lineRule="auto"/>
        <w:jc w:val="center"/>
        <w:rPr>
          <w:b/>
          <w:sz w:val="44"/>
          <w:szCs w:val="44"/>
        </w:rPr>
      </w:pPr>
      <w:bookmarkStart w:id="0" w:name="_Hlk79652073"/>
      <w:bookmarkEnd w:id="0"/>
      <w:r>
        <w:rPr>
          <w:b/>
          <w:sz w:val="44"/>
          <w:szCs w:val="44"/>
        </w:rPr>
        <w:t>Plan</w:t>
      </w:r>
    </w:p>
    <w:p w14:paraId="7B43D1E9" w14:textId="77777777" w:rsidR="008A3D7D" w:rsidRDefault="0028353D" w:rsidP="008A3D7D">
      <w:pPr>
        <w:spacing w:after="0" w:line="240" w:lineRule="auto"/>
        <w:jc w:val="center"/>
        <w:rPr>
          <w:b/>
          <w:sz w:val="44"/>
          <w:szCs w:val="44"/>
        </w:rPr>
      </w:pPr>
      <w:r w:rsidRPr="002741E6">
        <w:rPr>
          <w:b/>
          <w:sz w:val="44"/>
          <w:szCs w:val="44"/>
        </w:rPr>
        <w:t xml:space="preserve">prac badawczo-rozwojowych </w:t>
      </w:r>
      <w:r w:rsidR="005571CF">
        <w:rPr>
          <w:b/>
          <w:sz w:val="44"/>
          <w:szCs w:val="44"/>
        </w:rPr>
        <w:t xml:space="preserve">realizowanych </w:t>
      </w:r>
      <w:r w:rsidR="005571CF">
        <w:rPr>
          <w:b/>
          <w:sz w:val="44"/>
          <w:szCs w:val="44"/>
        </w:rPr>
        <w:br/>
      </w:r>
      <w:r w:rsidRPr="002741E6">
        <w:rPr>
          <w:b/>
          <w:sz w:val="44"/>
          <w:szCs w:val="44"/>
        </w:rPr>
        <w:t>w ramach działania 1.2 RPOWŚ 2014-2020</w:t>
      </w:r>
      <w:r w:rsidR="002E5A7D">
        <w:rPr>
          <w:b/>
          <w:sz w:val="44"/>
          <w:szCs w:val="44"/>
        </w:rPr>
        <w:t xml:space="preserve"> </w:t>
      </w:r>
    </w:p>
    <w:p w14:paraId="19655438" w14:textId="618F9544" w:rsidR="0028353D" w:rsidRPr="008B5EEE" w:rsidRDefault="003066A7" w:rsidP="008A3D7D">
      <w:pPr>
        <w:spacing w:after="0" w:line="240" w:lineRule="auto"/>
        <w:jc w:val="center"/>
        <w:rPr>
          <w:b/>
          <w:color w:val="FF0000"/>
          <w:sz w:val="44"/>
          <w:szCs w:val="44"/>
        </w:rPr>
      </w:pPr>
      <w:r w:rsidRPr="008B5EEE">
        <w:rPr>
          <w:b/>
          <w:color w:val="FF0000"/>
          <w:sz w:val="44"/>
          <w:szCs w:val="44"/>
        </w:rPr>
        <w:t>Nabór nr RPSW.01.02.00-IZ.00-26-344/21</w:t>
      </w:r>
      <w:r w:rsidR="00307BB7" w:rsidRPr="008B5EEE">
        <w:rPr>
          <w:b/>
          <w:color w:val="FF0000"/>
          <w:sz w:val="44"/>
          <w:szCs w:val="44"/>
        </w:rPr>
        <w:t xml:space="preserve"> </w:t>
      </w:r>
      <w:r w:rsidR="005571CF" w:rsidRPr="008B5EEE">
        <w:rPr>
          <w:b/>
          <w:color w:val="FF0000"/>
          <w:sz w:val="44"/>
          <w:szCs w:val="44"/>
        </w:rPr>
        <w:t xml:space="preserve"> </w:t>
      </w:r>
    </w:p>
    <w:p w14:paraId="5F5CB080" w14:textId="77777777" w:rsidR="0028353D" w:rsidRPr="002741E6" w:rsidRDefault="00FB79A3" w:rsidP="0028353D">
      <w:pPr>
        <w:jc w:val="center"/>
        <w:rPr>
          <w:b/>
          <w:sz w:val="44"/>
          <w:szCs w:val="44"/>
        </w:rPr>
      </w:pPr>
      <w:r w:rsidRPr="00FB79A3">
        <w:rPr>
          <w:b/>
          <w:noProof/>
          <w:sz w:val="44"/>
          <w:szCs w:val="44"/>
          <w:lang w:eastAsia="pl-PL"/>
        </w:rPr>
        <w:drawing>
          <wp:inline distT="0" distB="0" distL="0" distR="0" wp14:anchorId="6FAC1E40" wp14:editId="4DAB7E91">
            <wp:extent cx="5760720" cy="4975756"/>
            <wp:effectExtent l="19050" t="0" r="0" b="0"/>
            <wp:docPr id="10" name="Obraz 7" descr="C:\Users\agnbom\Pictures\Tło 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agnbom\Pictures\Tło 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75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BF545" w14:textId="77777777" w:rsidR="00FB79A3" w:rsidRDefault="00FB79A3" w:rsidP="002E5A7D">
      <w:pPr>
        <w:rPr>
          <w:sz w:val="28"/>
          <w:szCs w:val="28"/>
        </w:rPr>
      </w:pPr>
    </w:p>
    <w:p w14:paraId="542D1894" w14:textId="77777777" w:rsidR="0028353D" w:rsidRPr="002E5A7D" w:rsidRDefault="002E5A7D" w:rsidP="002E5A7D">
      <w:pPr>
        <w:rPr>
          <w:sz w:val="28"/>
          <w:szCs w:val="28"/>
        </w:rPr>
      </w:pPr>
      <w:r w:rsidRPr="002E5A7D">
        <w:rPr>
          <w:sz w:val="28"/>
          <w:szCs w:val="28"/>
        </w:rPr>
        <w:t>Nazwa Wnioskodawcy:</w:t>
      </w:r>
      <w:r>
        <w:rPr>
          <w:sz w:val="28"/>
          <w:szCs w:val="28"/>
        </w:rPr>
        <w:t>……………………………………………………………………………………….</w:t>
      </w:r>
    </w:p>
    <w:p w14:paraId="6114CEAA" w14:textId="77777777" w:rsidR="002E5A7D" w:rsidRPr="002E5A7D" w:rsidRDefault="002E5A7D" w:rsidP="002E5A7D">
      <w:pPr>
        <w:rPr>
          <w:sz w:val="28"/>
          <w:szCs w:val="28"/>
        </w:rPr>
      </w:pPr>
      <w:r w:rsidRPr="002E5A7D">
        <w:rPr>
          <w:sz w:val="28"/>
          <w:szCs w:val="28"/>
        </w:rPr>
        <w:t>Tytuł projektu</w:t>
      </w:r>
      <w:r>
        <w:rPr>
          <w:sz w:val="28"/>
          <w:szCs w:val="28"/>
        </w:rPr>
        <w:t>: …………………………………………………………………………………………………..</w:t>
      </w:r>
    </w:p>
    <w:p w14:paraId="76494BFC" w14:textId="61277977" w:rsidR="002E5A7D" w:rsidRDefault="002E5A7D" w:rsidP="002E5A7D">
      <w:pPr>
        <w:rPr>
          <w:sz w:val="28"/>
          <w:szCs w:val="28"/>
        </w:rPr>
      </w:pPr>
      <w:r w:rsidRPr="002E5A7D">
        <w:rPr>
          <w:sz w:val="28"/>
          <w:szCs w:val="28"/>
        </w:rPr>
        <w:t>Nr wniosku:</w:t>
      </w:r>
      <w:r>
        <w:rPr>
          <w:sz w:val="28"/>
          <w:szCs w:val="28"/>
        </w:rPr>
        <w:t>………………………………………………………………………………………………………</w:t>
      </w:r>
    </w:p>
    <w:p w14:paraId="426BB321" w14:textId="38C3DE38" w:rsidR="008A3D7D" w:rsidRDefault="008A3D7D" w:rsidP="002E5A7D">
      <w:pPr>
        <w:rPr>
          <w:sz w:val="28"/>
          <w:szCs w:val="28"/>
        </w:rPr>
      </w:pPr>
    </w:p>
    <w:p w14:paraId="4D30CD08" w14:textId="643678B5" w:rsidR="008A3D7D" w:rsidRDefault="008A3D7D" w:rsidP="002E5A7D">
      <w:pPr>
        <w:rPr>
          <w:sz w:val="28"/>
          <w:szCs w:val="28"/>
        </w:rPr>
      </w:pPr>
    </w:p>
    <w:p w14:paraId="18C19890" w14:textId="77777777" w:rsidR="008A3D7D" w:rsidRPr="002E5A7D" w:rsidRDefault="008A3D7D" w:rsidP="002E5A7D">
      <w:pPr>
        <w:rPr>
          <w:sz w:val="28"/>
          <w:szCs w:val="28"/>
        </w:rPr>
      </w:pPr>
    </w:p>
    <w:p w14:paraId="74F508E4" w14:textId="77777777" w:rsidR="002741E6" w:rsidRDefault="002E5A7D" w:rsidP="00BB052F">
      <w:pPr>
        <w:pStyle w:val="Akapitzlist"/>
        <w:numPr>
          <w:ilvl w:val="0"/>
          <w:numId w:val="1"/>
        </w:numPr>
        <w:spacing w:after="200" w:line="276" w:lineRule="auto"/>
        <w:ind w:left="426"/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I</w:t>
      </w:r>
      <w:r w:rsidR="00853CF3">
        <w:rPr>
          <w:rFonts w:ascii="Calibri" w:hAnsi="Calibri"/>
          <w:b/>
          <w:i/>
          <w:sz w:val="28"/>
          <w:szCs w:val="28"/>
        </w:rPr>
        <w:t>nformacje podstawowe</w:t>
      </w:r>
    </w:p>
    <w:p w14:paraId="776306E4" w14:textId="77777777" w:rsidR="00853CF3" w:rsidRPr="00140891" w:rsidRDefault="00853CF3" w:rsidP="00853CF3">
      <w:pPr>
        <w:pStyle w:val="Akapitzlist"/>
        <w:spacing w:after="200" w:line="276" w:lineRule="auto"/>
        <w:rPr>
          <w:rFonts w:ascii="Calibri" w:hAnsi="Calibri"/>
          <w:b/>
          <w:i/>
          <w:sz w:val="28"/>
          <w:szCs w:val="28"/>
        </w:rPr>
      </w:pPr>
    </w:p>
    <w:p w14:paraId="2D0C409B" w14:textId="5593A6FA" w:rsidR="002741E6" w:rsidRDefault="002741E6" w:rsidP="00BB052F">
      <w:pPr>
        <w:pStyle w:val="Akapitzlist"/>
        <w:numPr>
          <w:ilvl w:val="0"/>
          <w:numId w:val="2"/>
        </w:numPr>
        <w:spacing w:before="240"/>
        <w:ind w:left="426"/>
        <w:rPr>
          <w:rFonts w:ascii="Calibri" w:hAnsi="Calibri"/>
          <w:b/>
          <w:i/>
        </w:rPr>
      </w:pPr>
      <w:r w:rsidRPr="002741E6">
        <w:rPr>
          <w:rFonts w:ascii="Calibri" w:hAnsi="Calibri"/>
          <w:b/>
          <w:i/>
        </w:rPr>
        <w:t>Podstawowe informacje o Wnioskodawcy</w:t>
      </w:r>
    </w:p>
    <w:p w14:paraId="1C79A5C8" w14:textId="77777777" w:rsidR="00FB45E9" w:rsidRPr="002741E6" w:rsidRDefault="00FB45E9" w:rsidP="008B5EEE">
      <w:pPr>
        <w:pStyle w:val="Akapitzlist"/>
        <w:spacing w:before="240"/>
        <w:rPr>
          <w:rFonts w:ascii="Calibri" w:hAnsi="Calibri"/>
          <w:b/>
          <w:i/>
        </w:rPr>
      </w:pPr>
    </w:p>
    <w:tbl>
      <w:tblPr>
        <w:tblW w:w="9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462"/>
        <w:gridCol w:w="7405"/>
      </w:tblGrid>
      <w:tr w:rsidR="002741E6" w:rsidRPr="002741E6" w14:paraId="799163AB" w14:textId="77777777" w:rsidTr="002741E6">
        <w:trPr>
          <w:trHeight w:val="332"/>
          <w:jc w:val="center"/>
        </w:trPr>
        <w:tc>
          <w:tcPr>
            <w:tcW w:w="9867" w:type="dxa"/>
            <w:gridSpan w:val="2"/>
            <w:shd w:val="pct12" w:color="auto" w:fill="FFFFFF" w:themeFill="background1"/>
          </w:tcPr>
          <w:p w14:paraId="4A1743D0" w14:textId="77777777" w:rsidR="002741E6" w:rsidRPr="007F0C3C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Dane identyfikacyjne</w:t>
            </w:r>
          </w:p>
        </w:tc>
      </w:tr>
      <w:tr w:rsidR="002741E6" w:rsidRPr="002741E6" w14:paraId="0306C528" w14:textId="77777777" w:rsidTr="002741E6">
        <w:trPr>
          <w:trHeight w:val="287"/>
          <w:jc w:val="center"/>
        </w:trPr>
        <w:tc>
          <w:tcPr>
            <w:tcW w:w="2462" w:type="dxa"/>
            <w:shd w:val="clear" w:color="auto" w:fill="FFFFFF" w:themeFill="background1"/>
          </w:tcPr>
          <w:p w14:paraId="59A9808B" w14:textId="77777777" w:rsidR="002741E6" w:rsidRPr="007F0C3C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br w:type="page"/>
              <w:t>Nazwa</w:t>
            </w:r>
          </w:p>
        </w:tc>
        <w:tc>
          <w:tcPr>
            <w:tcW w:w="7405" w:type="dxa"/>
            <w:shd w:val="clear" w:color="auto" w:fill="FFFFFF" w:themeFill="background1"/>
          </w:tcPr>
          <w:p w14:paraId="56B54437" w14:textId="77777777" w:rsidR="002741E6" w:rsidRPr="007F0C3C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</w:rPr>
            </w:pPr>
          </w:p>
        </w:tc>
      </w:tr>
      <w:tr w:rsidR="00C10752" w:rsidRPr="002741E6" w14:paraId="65197BA8" w14:textId="77777777" w:rsidTr="002741E6">
        <w:trPr>
          <w:trHeight w:val="287"/>
          <w:jc w:val="center"/>
        </w:trPr>
        <w:tc>
          <w:tcPr>
            <w:tcW w:w="2462" w:type="dxa"/>
            <w:shd w:val="clear" w:color="auto" w:fill="FFFFFF" w:themeFill="background1"/>
          </w:tcPr>
          <w:p w14:paraId="35C63479" w14:textId="77777777" w:rsidR="00C10752" w:rsidRPr="007F0C3C" w:rsidRDefault="00C10752" w:rsidP="002741E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Adres</w:t>
            </w:r>
            <w:r w:rsidR="000D1D4E"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siedziby</w:t>
            </w:r>
          </w:p>
        </w:tc>
        <w:tc>
          <w:tcPr>
            <w:tcW w:w="7405" w:type="dxa"/>
            <w:shd w:val="clear" w:color="auto" w:fill="FFFFFF" w:themeFill="background1"/>
          </w:tcPr>
          <w:p w14:paraId="0FD7CE7E" w14:textId="77777777" w:rsidR="00C10752" w:rsidRPr="007F0C3C" w:rsidRDefault="00C10752" w:rsidP="002741E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</w:rPr>
            </w:pPr>
          </w:p>
        </w:tc>
      </w:tr>
      <w:tr w:rsidR="002741E6" w:rsidRPr="002741E6" w14:paraId="637EF041" w14:textId="77777777" w:rsidTr="002741E6">
        <w:trPr>
          <w:trHeight w:val="287"/>
          <w:jc w:val="center"/>
        </w:trPr>
        <w:tc>
          <w:tcPr>
            <w:tcW w:w="2462" w:type="dxa"/>
            <w:shd w:val="clear" w:color="auto" w:fill="FFFFFF" w:themeFill="background1"/>
          </w:tcPr>
          <w:p w14:paraId="1DA9CB9A" w14:textId="77777777" w:rsidR="002741E6" w:rsidRPr="007F0C3C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br w:type="page"/>
              <w:t>REGON</w:t>
            </w:r>
          </w:p>
        </w:tc>
        <w:tc>
          <w:tcPr>
            <w:tcW w:w="7405" w:type="dxa"/>
            <w:shd w:val="clear" w:color="auto" w:fill="FFFFFF" w:themeFill="background1"/>
          </w:tcPr>
          <w:p w14:paraId="15F4982F" w14:textId="77777777" w:rsidR="002741E6" w:rsidRPr="007F0C3C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</w:rPr>
            </w:pPr>
          </w:p>
        </w:tc>
      </w:tr>
      <w:tr w:rsidR="002741E6" w:rsidRPr="002741E6" w14:paraId="3572E353" w14:textId="77777777" w:rsidTr="002741E6">
        <w:trPr>
          <w:trHeight w:val="287"/>
          <w:jc w:val="center"/>
        </w:trPr>
        <w:tc>
          <w:tcPr>
            <w:tcW w:w="2462" w:type="dxa"/>
            <w:shd w:val="clear" w:color="auto" w:fill="FFFFFF" w:themeFill="background1"/>
          </w:tcPr>
          <w:p w14:paraId="17D3DBC3" w14:textId="77777777" w:rsidR="002741E6" w:rsidRPr="007F0C3C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br w:type="page"/>
              <w:t>NIP</w:t>
            </w:r>
          </w:p>
        </w:tc>
        <w:tc>
          <w:tcPr>
            <w:tcW w:w="7405" w:type="dxa"/>
            <w:shd w:val="clear" w:color="auto" w:fill="FFFFFF" w:themeFill="background1"/>
          </w:tcPr>
          <w:p w14:paraId="35A27BC4" w14:textId="77777777" w:rsidR="002741E6" w:rsidRPr="007F0C3C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</w:rPr>
            </w:pPr>
          </w:p>
        </w:tc>
      </w:tr>
      <w:tr w:rsidR="002741E6" w:rsidRPr="002741E6" w14:paraId="1BFD9F0B" w14:textId="77777777" w:rsidTr="002741E6">
        <w:trPr>
          <w:trHeight w:val="287"/>
          <w:jc w:val="center"/>
        </w:trPr>
        <w:tc>
          <w:tcPr>
            <w:tcW w:w="2462" w:type="dxa"/>
            <w:shd w:val="clear" w:color="auto" w:fill="FFFFFF" w:themeFill="background1"/>
          </w:tcPr>
          <w:p w14:paraId="1387A7D2" w14:textId="77777777" w:rsidR="002741E6" w:rsidRPr="007F0C3C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br w:type="page"/>
              <w:t xml:space="preserve">KRS/inny rejestr </w:t>
            </w:r>
          </w:p>
        </w:tc>
        <w:tc>
          <w:tcPr>
            <w:tcW w:w="7405" w:type="dxa"/>
            <w:shd w:val="clear" w:color="auto" w:fill="FFFFFF" w:themeFill="background1"/>
          </w:tcPr>
          <w:p w14:paraId="563DCD66" w14:textId="77777777" w:rsidR="002741E6" w:rsidRPr="007F0C3C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</w:rPr>
            </w:pPr>
          </w:p>
        </w:tc>
      </w:tr>
      <w:tr w:rsidR="002741E6" w:rsidRPr="002741E6" w14:paraId="483057AA" w14:textId="77777777" w:rsidTr="002741E6">
        <w:trPr>
          <w:trHeight w:val="287"/>
          <w:jc w:val="center"/>
        </w:trPr>
        <w:tc>
          <w:tcPr>
            <w:tcW w:w="2462" w:type="dxa"/>
            <w:shd w:val="clear" w:color="auto" w:fill="FFFFFF" w:themeFill="background1"/>
          </w:tcPr>
          <w:p w14:paraId="6BCB2C6E" w14:textId="77777777" w:rsidR="002741E6" w:rsidRPr="007F0C3C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PKD głównej działalności</w:t>
            </w:r>
          </w:p>
        </w:tc>
        <w:tc>
          <w:tcPr>
            <w:tcW w:w="7405" w:type="dxa"/>
            <w:shd w:val="clear" w:color="auto" w:fill="FFFFFF" w:themeFill="background1"/>
          </w:tcPr>
          <w:p w14:paraId="6C746415" w14:textId="77777777" w:rsidR="002741E6" w:rsidRPr="007F0C3C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</w:rPr>
            </w:pPr>
          </w:p>
        </w:tc>
      </w:tr>
    </w:tbl>
    <w:p w14:paraId="019FED1A" w14:textId="77777777" w:rsidR="002741E6" w:rsidRPr="002741E6" w:rsidRDefault="002741E6" w:rsidP="002741E6">
      <w:pPr>
        <w:pStyle w:val="Akapitzlist"/>
        <w:spacing w:after="200" w:line="276" w:lineRule="auto"/>
        <w:rPr>
          <w:rFonts w:ascii="Calibri" w:hAnsi="Calibri"/>
          <w:i/>
        </w:rPr>
      </w:pPr>
    </w:p>
    <w:p w14:paraId="57B47763" w14:textId="3F4A18D6" w:rsidR="007F0C3C" w:rsidRDefault="005571CF" w:rsidP="007F0C3C">
      <w:pPr>
        <w:pStyle w:val="Akapitzlist"/>
        <w:numPr>
          <w:ilvl w:val="0"/>
          <w:numId w:val="2"/>
        </w:numPr>
        <w:spacing w:before="240"/>
        <w:ind w:left="426"/>
        <w:rPr>
          <w:rFonts w:ascii="Calibri" w:hAnsi="Calibri"/>
          <w:b/>
          <w:i/>
        </w:rPr>
      </w:pPr>
      <w:r w:rsidRPr="005571CF">
        <w:rPr>
          <w:rFonts w:ascii="Calibri" w:hAnsi="Calibri"/>
          <w:b/>
          <w:i/>
        </w:rPr>
        <w:t>Miejsce realizacji projektu</w:t>
      </w:r>
    </w:p>
    <w:p w14:paraId="18A795FC" w14:textId="77777777" w:rsidR="007F0C3C" w:rsidRPr="007F0C3C" w:rsidRDefault="007F0C3C" w:rsidP="007F0C3C">
      <w:pPr>
        <w:pStyle w:val="Akapitzlist"/>
        <w:spacing w:before="240"/>
        <w:ind w:left="426"/>
        <w:rPr>
          <w:rFonts w:ascii="Calibri" w:hAnsi="Calibri"/>
          <w:b/>
          <w:i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452"/>
        <w:gridCol w:w="2453"/>
        <w:gridCol w:w="2452"/>
        <w:gridCol w:w="2453"/>
      </w:tblGrid>
      <w:tr w:rsidR="005571CF" w:rsidRPr="002741E6" w14:paraId="62D93425" w14:textId="77777777" w:rsidTr="005571CF">
        <w:trPr>
          <w:trHeight w:val="332"/>
          <w:jc w:val="center"/>
        </w:trPr>
        <w:tc>
          <w:tcPr>
            <w:tcW w:w="9810" w:type="dxa"/>
            <w:gridSpan w:val="4"/>
            <w:shd w:val="pct12" w:color="auto" w:fill="FFFFFF" w:themeFill="background1"/>
          </w:tcPr>
          <w:p w14:paraId="13349232" w14:textId="77777777" w:rsidR="005571CF" w:rsidRPr="007F0C3C" w:rsidRDefault="005571CF" w:rsidP="005571C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Miejsce realizacji projektu</w:t>
            </w:r>
          </w:p>
        </w:tc>
      </w:tr>
      <w:tr w:rsidR="005571CF" w:rsidRPr="002741E6" w14:paraId="4DCA7930" w14:textId="77777777" w:rsidTr="005571CF">
        <w:trPr>
          <w:trHeight w:val="287"/>
          <w:jc w:val="center"/>
        </w:trPr>
        <w:tc>
          <w:tcPr>
            <w:tcW w:w="2452" w:type="dxa"/>
            <w:shd w:val="clear" w:color="auto" w:fill="FFFFFF" w:themeFill="background1"/>
          </w:tcPr>
          <w:p w14:paraId="41B2612F" w14:textId="77777777" w:rsidR="005571CF" w:rsidRPr="007F0C3C" w:rsidRDefault="005571CF" w:rsidP="007F0C3C">
            <w:pPr>
              <w:spacing w:after="0" w:line="256" w:lineRule="auto"/>
              <w:rPr>
                <w:rFonts w:cstheme="minorHAnsi"/>
                <w:b/>
              </w:rPr>
            </w:pPr>
            <w:r w:rsidRPr="007F0C3C">
              <w:rPr>
                <w:rFonts w:cstheme="minorHAnsi"/>
                <w:b/>
              </w:rPr>
              <w:t>Województwo</w:t>
            </w:r>
          </w:p>
        </w:tc>
        <w:tc>
          <w:tcPr>
            <w:tcW w:w="2453" w:type="dxa"/>
            <w:shd w:val="clear" w:color="auto" w:fill="FFFFFF" w:themeFill="background1"/>
          </w:tcPr>
          <w:p w14:paraId="73471792" w14:textId="77777777" w:rsidR="005571CF" w:rsidRPr="007F0C3C" w:rsidRDefault="005571CF" w:rsidP="007F0C3C">
            <w:pPr>
              <w:pStyle w:val="Akapitzlist"/>
              <w:spacing w:line="256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0C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Powiat </w:t>
            </w:r>
          </w:p>
        </w:tc>
        <w:tc>
          <w:tcPr>
            <w:tcW w:w="2452" w:type="dxa"/>
            <w:shd w:val="clear" w:color="auto" w:fill="FFFFFF" w:themeFill="background1"/>
          </w:tcPr>
          <w:p w14:paraId="09603188" w14:textId="77777777" w:rsidR="005571CF" w:rsidRPr="007F0C3C" w:rsidRDefault="005571CF" w:rsidP="007F0C3C">
            <w:pPr>
              <w:pStyle w:val="Akapitzlist"/>
              <w:spacing w:line="256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0C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Gmina </w:t>
            </w:r>
          </w:p>
        </w:tc>
        <w:tc>
          <w:tcPr>
            <w:tcW w:w="2453" w:type="dxa"/>
            <w:shd w:val="clear" w:color="auto" w:fill="FFFFFF" w:themeFill="background1"/>
          </w:tcPr>
          <w:p w14:paraId="4A58DAB0" w14:textId="77777777" w:rsidR="005571CF" w:rsidRPr="007F0C3C" w:rsidRDefault="005571CF" w:rsidP="007F0C3C">
            <w:pPr>
              <w:pStyle w:val="Akapitzlist"/>
              <w:spacing w:line="256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0C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Miejscowość </w:t>
            </w:r>
          </w:p>
        </w:tc>
      </w:tr>
      <w:tr w:rsidR="005571CF" w:rsidRPr="002741E6" w14:paraId="70AAA8A3" w14:textId="77777777" w:rsidTr="005571CF">
        <w:trPr>
          <w:trHeight w:val="402"/>
          <w:jc w:val="center"/>
        </w:trPr>
        <w:tc>
          <w:tcPr>
            <w:tcW w:w="2452" w:type="dxa"/>
            <w:shd w:val="clear" w:color="auto" w:fill="FFFFFF" w:themeFill="background1"/>
          </w:tcPr>
          <w:p w14:paraId="6B980BD0" w14:textId="77777777" w:rsidR="005571CF" w:rsidRPr="007F0C3C" w:rsidRDefault="005571CF" w:rsidP="007F0C3C">
            <w:pPr>
              <w:spacing w:after="0"/>
              <w:rPr>
                <w:rFonts w:cstheme="minorHAnsi"/>
              </w:rPr>
            </w:pPr>
          </w:p>
        </w:tc>
        <w:tc>
          <w:tcPr>
            <w:tcW w:w="2453" w:type="dxa"/>
            <w:shd w:val="clear" w:color="auto" w:fill="FFFFFF" w:themeFill="background1"/>
          </w:tcPr>
          <w:p w14:paraId="430A218C" w14:textId="77777777" w:rsidR="005571CF" w:rsidRPr="007F0C3C" w:rsidRDefault="005571CF" w:rsidP="007F0C3C">
            <w:pPr>
              <w:spacing w:after="0"/>
              <w:rPr>
                <w:rFonts w:cstheme="minorHAnsi"/>
              </w:rPr>
            </w:pPr>
          </w:p>
        </w:tc>
        <w:tc>
          <w:tcPr>
            <w:tcW w:w="2452" w:type="dxa"/>
            <w:shd w:val="clear" w:color="auto" w:fill="FFFFFF" w:themeFill="background1"/>
          </w:tcPr>
          <w:p w14:paraId="76B5E2C7" w14:textId="77777777" w:rsidR="005571CF" w:rsidRPr="007F0C3C" w:rsidRDefault="005571CF" w:rsidP="007F0C3C">
            <w:pPr>
              <w:spacing w:after="0"/>
              <w:rPr>
                <w:rFonts w:cstheme="minorHAnsi"/>
              </w:rPr>
            </w:pPr>
          </w:p>
        </w:tc>
        <w:tc>
          <w:tcPr>
            <w:tcW w:w="2453" w:type="dxa"/>
            <w:shd w:val="clear" w:color="auto" w:fill="FFFFFF" w:themeFill="background1"/>
          </w:tcPr>
          <w:p w14:paraId="3AC9F437" w14:textId="77777777" w:rsidR="005571CF" w:rsidRPr="007F0C3C" w:rsidRDefault="005571CF" w:rsidP="007F0C3C">
            <w:pPr>
              <w:spacing w:after="0"/>
              <w:rPr>
                <w:rFonts w:cstheme="minorHAnsi"/>
              </w:rPr>
            </w:pPr>
          </w:p>
        </w:tc>
      </w:tr>
      <w:tr w:rsidR="00C10752" w:rsidRPr="002741E6" w14:paraId="286BC6C7" w14:textId="77777777" w:rsidTr="005571CF">
        <w:trPr>
          <w:trHeight w:val="402"/>
          <w:jc w:val="center"/>
        </w:trPr>
        <w:tc>
          <w:tcPr>
            <w:tcW w:w="2452" w:type="dxa"/>
            <w:shd w:val="clear" w:color="auto" w:fill="FFFFFF" w:themeFill="background1"/>
          </w:tcPr>
          <w:p w14:paraId="5E145A11" w14:textId="77777777" w:rsidR="00C10752" w:rsidRPr="007F0C3C" w:rsidRDefault="00C10752" w:rsidP="007F0C3C">
            <w:pPr>
              <w:spacing w:after="0"/>
              <w:rPr>
                <w:rFonts w:cstheme="minorHAnsi"/>
              </w:rPr>
            </w:pPr>
            <w:r w:rsidRPr="007F0C3C">
              <w:rPr>
                <w:rFonts w:cstheme="minorHAnsi"/>
                <w:b/>
              </w:rPr>
              <w:t>Ulica</w:t>
            </w:r>
          </w:p>
        </w:tc>
        <w:tc>
          <w:tcPr>
            <w:tcW w:w="2453" w:type="dxa"/>
            <w:shd w:val="clear" w:color="auto" w:fill="FFFFFF" w:themeFill="background1"/>
          </w:tcPr>
          <w:p w14:paraId="4DD02AE5" w14:textId="77777777" w:rsidR="00C10752" w:rsidRPr="007F0C3C" w:rsidRDefault="00C10752" w:rsidP="007F0C3C">
            <w:pPr>
              <w:spacing w:after="0"/>
              <w:rPr>
                <w:rFonts w:cstheme="minorHAnsi"/>
              </w:rPr>
            </w:pPr>
            <w:r w:rsidRPr="007F0C3C">
              <w:rPr>
                <w:rFonts w:cstheme="minorHAnsi"/>
                <w:b/>
              </w:rPr>
              <w:t>Nr budynku</w:t>
            </w:r>
          </w:p>
        </w:tc>
        <w:tc>
          <w:tcPr>
            <w:tcW w:w="2452" w:type="dxa"/>
            <w:shd w:val="clear" w:color="auto" w:fill="FFFFFF" w:themeFill="background1"/>
          </w:tcPr>
          <w:p w14:paraId="460A8289" w14:textId="77777777" w:rsidR="00C10752" w:rsidRPr="007F0C3C" w:rsidRDefault="00C10752" w:rsidP="007F0C3C">
            <w:pPr>
              <w:spacing w:after="0"/>
              <w:rPr>
                <w:rFonts w:cstheme="minorHAnsi"/>
              </w:rPr>
            </w:pPr>
            <w:r w:rsidRPr="007F0C3C">
              <w:rPr>
                <w:rFonts w:cstheme="minorHAnsi"/>
                <w:b/>
              </w:rPr>
              <w:t>Nr lokalu</w:t>
            </w:r>
          </w:p>
        </w:tc>
        <w:tc>
          <w:tcPr>
            <w:tcW w:w="2453" w:type="dxa"/>
            <w:shd w:val="clear" w:color="auto" w:fill="FFFFFF" w:themeFill="background1"/>
          </w:tcPr>
          <w:p w14:paraId="1C3E9877" w14:textId="77777777" w:rsidR="00C10752" w:rsidRPr="007F0C3C" w:rsidRDefault="00C10752" w:rsidP="007F0C3C">
            <w:pPr>
              <w:spacing w:after="0"/>
              <w:rPr>
                <w:rFonts w:cstheme="minorHAnsi"/>
              </w:rPr>
            </w:pPr>
            <w:r w:rsidRPr="007F0C3C">
              <w:rPr>
                <w:rFonts w:cstheme="minorHAnsi"/>
                <w:b/>
              </w:rPr>
              <w:t>Kod pocztowy</w:t>
            </w:r>
          </w:p>
        </w:tc>
      </w:tr>
      <w:tr w:rsidR="00C10752" w:rsidRPr="002741E6" w14:paraId="430373FE" w14:textId="77777777" w:rsidTr="005571CF">
        <w:trPr>
          <w:trHeight w:val="402"/>
          <w:jc w:val="center"/>
        </w:trPr>
        <w:tc>
          <w:tcPr>
            <w:tcW w:w="2452" w:type="dxa"/>
            <w:shd w:val="clear" w:color="auto" w:fill="FFFFFF" w:themeFill="background1"/>
          </w:tcPr>
          <w:p w14:paraId="49B586F3" w14:textId="77777777" w:rsidR="00C10752" w:rsidRPr="00500641" w:rsidRDefault="00C10752" w:rsidP="007F0C3C">
            <w:pPr>
              <w:spacing w:after="0"/>
              <w:rPr>
                <w:rFonts w:cstheme="minorHAnsi"/>
                <w:bCs/>
              </w:rPr>
            </w:pPr>
          </w:p>
        </w:tc>
        <w:tc>
          <w:tcPr>
            <w:tcW w:w="2453" w:type="dxa"/>
            <w:shd w:val="clear" w:color="auto" w:fill="FFFFFF" w:themeFill="background1"/>
          </w:tcPr>
          <w:p w14:paraId="5406FD21" w14:textId="77777777" w:rsidR="00C10752" w:rsidRPr="00500641" w:rsidRDefault="00C10752" w:rsidP="007F0C3C">
            <w:pPr>
              <w:spacing w:after="0"/>
              <w:rPr>
                <w:rFonts w:cstheme="minorHAnsi"/>
                <w:bCs/>
              </w:rPr>
            </w:pPr>
          </w:p>
        </w:tc>
        <w:tc>
          <w:tcPr>
            <w:tcW w:w="2452" w:type="dxa"/>
            <w:shd w:val="clear" w:color="auto" w:fill="FFFFFF" w:themeFill="background1"/>
          </w:tcPr>
          <w:p w14:paraId="2B29C790" w14:textId="77777777" w:rsidR="00C10752" w:rsidRPr="00500641" w:rsidRDefault="00C10752" w:rsidP="007F0C3C">
            <w:pPr>
              <w:spacing w:after="0"/>
              <w:rPr>
                <w:rFonts w:cstheme="minorHAnsi"/>
                <w:bCs/>
              </w:rPr>
            </w:pPr>
          </w:p>
        </w:tc>
        <w:tc>
          <w:tcPr>
            <w:tcW w:w="2453" w:type="dxa"/>
            <w:shd w:val="clear" w:color="auto" w:fill="FFFFFF" w:themeFill="background1"/>
          </w:tcPr>
          <w:p w14:paraId="7CD99A5A" w14:textId="77777777" w:rsidR="00C10752" w:rsidRPr="00500641" w:rsidRDefault="00C10752" w:rsidP="007F0C3C">
            <w:pPr>
              <w:spacing w:after="0"/>
              <w:rPr>
                <w:rFonts w:cstheme="minorHAnsi"/>
                <w:bCs/>
              </w:rPr>
            </w:pPr>
          </w:p>
        </w:tc>
      </w:tr>
    </w:tbl>
    <w:p w14:paraId="7685B681" w14:textId="77777777" w:rsidR="005571CF" w:rsidRPr="005571CF" w:rsidRDefault="005571CF" w:rsidP="005571CF">
      <w:pPr>
        <w:pStyle w:val="Akapitzlist"/>
        <w:spacing w:after="200" w:line="276" w:lineRule="auto"/>
        <w:rPr>
          <w:rFonts w:ascii="Calibri" w:hAnsi="Calibri"/>
          <w:i/>
        </w:rPr>
      </w:pPr>
    </w:p>
    <w:p w14:paraId="02B76DE6" w14:textId="77777777" w:rsidR="0028353D" w:rsidRPr="002741E6" w:rsidRDefault="002E5A7D" w:rsidP="00BB052F">
      <w:pPr>
        <w:pStyle w:val="Akapitzlist"/>
        <w:numPr>
          <w:ilvl w:val="0"/>
          <w:numId w:val="2"/>
        </w:numPr>
        <w:spacing w:after="200" w:line="276" w:lineRule="auto"/>
        <w:ind w:left="426"/>
        <w:rPr>
          <w:rFonts w:ascii="Calibri" w:hAnsi="Calibri"/>
          <w:i/>
        </w:rPr>
      </w:pPr>
      <w:r>
        <w:rPr>
          <w:rFonts w:ascii="Calibri" w:hAnsi="Calibri"/>
          <w:b/>
          <w:i/>
        </w:rPr>
        <w:t xml:space="preserve">Inteligentna specjalizacja 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9810"/>
      </w:tblGrid>
      <w:tr w:rsidR="0028353D" w:rsidRPr="002741E6" w14:paraId="5D8BA782" w14:textId="77777777" w:rsidTr="002741E6">
        <w:trPr>
          <w:trHeight w:val="332"/>
          <w:jc w:val="center"/>
        </w:trPr>
        <w:tc>
          <w:tcPr>
            <w:tcW w:w="9810" w:type="dxa"/>
            <w:shd w:val="pct12" w:color="auto" w:fill="FFFFFF" w:themeFill="background1"/>
          </w:tcPr>
          <w:p w14:paraId="51FFCDEC" w14:textId="77777777" w:rsidR="0028353D" w:rsidRPr="007F0C3C" w:rsidRDefault="002E5A7D" w:rsidP="0028353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Inteligentna specjalizacja</w:t>
            </w:r>
          </w:p>
        </w:tc>
      </w:tr>
      <w:tr w:rsidR="002741E6" w:rsidRPr="002741E6" w14:paraId="6AB622D1" w14:textId="77777777" w:rsidTr="002741E6">
        <w:trPr>
          <w:trHeight w:val="287"/>
          <w:jc w:val="center"/>
        </w:trPr>
        <w:tc>
          <w:tcPr>
            <w:tcW w:w="9810" w:type="dxa"/>
            <w:shd w:val="clear" w:color="auto" w:fill="FFFFFF" w:themeFill="background1"/>
          </w:tcPr>
          <w:p w14:paraId="51A60FBA" w14:textId="77777777" w:rsidR="002741E6" w:rsidRPr="007F0C3C" w:rsidRDefault="00E55E39" w:rsidP="00E55E3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Wiodąca</w:t>
            </w:r>
            <w:r w:rsidR="002E5A7D"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i</w:t>
            </w:r>
            <w:r w:rsidR="002741E6"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nteligentna specjalizacja</w:t>
            </w:r>
          </w:p>
        </w:tc>
      </w:tr>
      <w:tr w:rsidR="002741E6" w:rsidRPr="002741E6" w14:paraId="29C8FE50" w14:textId="77777777" w:rsidTr="002741E6">
        <w:trPr>
          <w:trHeight w:val="287"/>
          <w:jc w:val="center"/>
        </w:trPr>
        <w:tc>
          <w:tcPr>
            <w:tcW w:w="9810" w:type="dxa"/>
            <w:shd w:val="clear" w:color="auto" w:fill="FFFFFF" w:themeFill="background1"/>
          </w:tcPr>
          <w:p w14:paraId="68629A5E" w14:textId="7E338E2A" w:rsidR="007F0C3C" w:rsidRPr="007F0C3C" w:rsidRDefault="007F0C3C" w:rsidP="007F0C3C">
            <w:pPr>
              <w:spacing w:after="0"/>
              <w:rPr>
                <w:lang w:eastAsia="pl-PL"/>
              </w:rPr>
            </w:pPr>
          </w:p>
        </w:tc>
      </w:tr>
      <w:tr w:rsidR="002741E6" w:rsidRPr="002741E6" w14:paraId="54212030" w14:textId="77777777" w:rsidTr="002741E6">
        <w:trPr>
          <w:trHeight w:val="287"/>
          <w:jc w:val="center"/>
        </w:trPr>
        <w:tc>
          <w:tcPr>
            <w:tcW w:w="9810" w:type="dxa"/>
            <w:shd w:val="clear" w:color="auto" w:fill="FFFFFF" w:themeFill="background1"/>
          </w:tcPr>
          <w:p w14:paraId="1ED107B3" w14:textId="77777777" w:rsidR="002741E6" w:rsidRPr="007F0C3C" w:rsidRDefault="002741E6" w:rsidP="0028353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Uzasadnienie wyboru inteligentnej specjalizacji</w:t>
            </w:r>
          </w:p>
        </w:tc>
      </w:tr>
      <w:tr w:rsidR="002741E6" w:rsidRPr="002741E6" w14:paraId="4FDF9ABA" w14:textId="77777777" w:rsidTr="002741E6">
        <w:trPr>
          <w:trHeight w:val="287"/>
          <w:jc w:val="center"/>
        </w:trPr>
        <w:tc>
          <w:tcPr>
            <w:tcW w:w="9810" w:type="dxa"/>
            <w:shd w:val="clear" w:color="auto" w:fill="FFFFFF" w:themeFill="background1"/>
          </w:tcPr>
          <w:p w14:paraId="15DCBA31" w14:textId="66C13B8B" w:rsidR="007F0C3C" w:rsidRPr="007F0C3C" w:rsidRDefault="007F0C3C" w:rsidP="007F0C3C">
            <w:pPr>
              <w:spacing w:after="0"/>
              <w:rPr>
                <w:lang w:eastAsia="pl-PL"/>
              </w:rPr>
            </w:pPr>
          </w:p>
        </w:tc>
      </w:tr>
    </w:tbl>
    <w:p w14:paraId="503FC2DC" w14:textId="77777777" w:rsidR="002741E6" w:rsidRDefault="002741E6" w:rsidP="00BB052F">
      <w:pPr>
        <w:pStyle w:val="Akapitzlist"/>
        <w:numPr>
          <w:ilvl w:val="0"/>
          <w:numId w:val="2"/>
        </w:numPr>
        <w:spacing w:before="240"/>
        <w:ind w:left="426"/>
        <w:rPr>
          <w:rFonts w:ascii="Calibri" w:hAnsi="Calibri"/>
          <w:b/>
          <w:i/>
        </w:rPr>
      </w:pPr>
      <w:r w:rsidRPr="002741E6">
        <w:rPr>
          <w:rFonts w:ascii="Calibri" w:hAnsi="Calibri"/>
          <w:b/>
          <w:i/>
        </w:rPr>
        <w:t>Okres realizacji projektu</w:t>
      </w:r>
    </w:p>
    <w:p w14:paraId="39236457" w14:textId="77777777" w:rsidR="00DE147B" w:rsidRPr="002741E6" w:rsidRDefault="00DE147B" w:rsidP="00DE147B">
      <w:pPr>
        <w:pStyle w:val="Akapitzlist"/>
        <w:spacing w:before="240"/>
        <w:rPr>
          <w:rFonts w:ascii="Calibri" w:hAnsi="Calibri"/>
          <w:b/>
          <w:i/>
        </w:rPr>
      </w:pPr>
    </w:p>
    <w:tbl>
      <w:tblPr>
        <w:tblW w:w="63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70"/>
        <w:gridCol w:w="3053"/>
      </w:tblGrid>
      <w:tr w:rsidR="002741E6" w:rsidRPr="002741E6" w14:paraId="612EAC1D" w14:textId="77777777" w:rsidTr="008B5EEE">
        <w:trPr>
          <w:trHeight w:val="332"/>
        </w:trPr>
        <w:tc>
          <w:tcPr>
            <w:tcW w:w="6323" w:type="dxa"/>
            <w:gridSpan w:val="2"/>
            <w:shd w:val="pct12" w:color="auto" w:fill="FFFFFF" w:themeFill="background1"/>
          </w:tcPr>
          <w:p w14:paraId="1DCD1F18" w14:textId="77777777" w:rsidR="002741E6" w:rsidRPr="00500641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500641">
              <w:rPr>
                <w:rFonts w:ascii="Calibri" w:hAnsi="Calibri"/>
                <w:b/>
                <w:color w:val="auto"/>
                <w:sz w:val="22"/>
                <w:szCs w:val="22"/>
              </w:rPr>
              <w:t>Okres realizacji projektu</w:t>
            </w:r>
          </w:p>
        </w:tc>
      </w:tr>
      <w:tr w:rsidR="00DE147B" w:rsidRPr="002741E6" w14:paraId="733C05D7" w14:textId="77777777" w:rsidTr="008B5EEE">
        <w:trPr>
          <w:trHeight w:val="280"/>
        </w:trPr>
        <w:tc>
          <w:tcPr>
            <w:tcW w:w="3270" w:type="dxa"/>
            <w:shd w:val="clear" w:color="auto" w:fill="FFFFFF" w:themeFill="background1"/>
          </w:tcPr>
          <w:p w14:paraId="568DD0EA" w14:textId="77777777" w:rsidR="00DE147B" w:rsidRPr="002741E6" w:rsidRDefault="00DE147B" w:rsidP="002741E6">
            <w:pPr>
              <w:pStyle w:val="Akapitzlist"/>
              <w:spacing w:line="256" w:lineRule="auto"/>
              <w:ind w:left="0"/>
              <w:rPr>
                <w:rFonts w:ascii="Calibri" w:hAnsi="Calibri"/>
                <w:b/>
              </w:rPr>
            </w:pPr>
            <w:r w:rsidRPr="002741E6">
              <w:rPr>
                <w:rFonts w:ascii="Calibri" w:hAnsi="Calibri"/>
                <w:b/>
                <w:sz w:val="22"/>
                <w:szCs w:val="22"/>
              </w:rPr>
              <w:t>Data początkowa</w:t>
            </w:r>
          </w:p>
        </w:tc>
        <w:tc>
          <w:tcPr>
            <w:tcW w:w="3053" w:type="dxa"/>
            <w:shd w:val="clear" w:color="auto" w:fill="FFFFFF" w:themeFill="background1"/>
          </w:tcPr>
          <w:p w14:paraId="19948EEE" w14:textId="77777777" w:rsidR="00DE147B" w:rsidRPr="00500641" w:rsidRDefault="00DE147B" w:rsidP="002741E6">
            <w:pPr>
              <w:pStyle w:val="Akapitzlist"/>
              <w:spacing w:line="256" w:lineRule="auto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500641">
              <w:rPr>
                <w:rFonts w:ascii="Calibri" w:hAnsi="Calibri"/>
                <w:b/>
                <w:sz w:val="22"/>
                <w:szCs w:val="22"/>
              </w:rPr>
              <w:t>Data końcowa</w:t>
            </w:r>
          </w:p>
        </w:tc>
      </w:tr>
      <w:tr w:rsidR="00DE147B" w:rsidRPr="002741E6" w14:paraId="4FFE3F9E" w14:textId="77777777" w:rsidTr="008B5EEE">
        <w:trPr>
          <w:trHeight w:val="402"/>
        </w:trPr>
        <w:tc>
          <w:tcPr>
            <w:tcW w:w="3270" w:type="dxa"/>
            <w:shd w:val="clear" w:color="auto" w:fill="FFFFFF" w:themeFill="background1"/>
          </w:tcPr>
          <w:p w14:paraId="60B910F3" w14:textId="77777777" w:rsidR="00DE147B" w:rsidRPr="002741E6" w:rsidRDefault="00DE147B" w:rsidP="00500641">
            <w:pPr>
              <w:spacing w:after="0"/>
            </w:pPr>
          </w:p>
        </w:tc>
        <w:tc>
          <w:tcPr>
            <w:tcW w:w="3053" w:type="dxa"/>
            <w:shd w:val="clear" w:color="auto" w:fill="FFFFFF" w:themeFill="background1"/>
          </w:tcPr>
          <w:p w14:paraId="36CC2041" w14:textId="77777777" w:rsidR="00DE147B" w:rsidRPr="00500641" w:rsidRDefault="00DE147B" w:rsidP="00500641">
            <w:pPr>
              <w:spacing w:after="0"/>
            </w:pPr>
          </w:p>
        </w:tc>
      </w:tr>
    </w:tbl>
    <w:p w14:paraId="67DB80B7" w14:textId="77777777" w:rsidR="002741E6" w:rsidRPr="002741E6" w:rsidRDefault="002741E6" w:rsidP="00BB052F">
      <w:pPr>
        <w:pStyle w:val="Akapitzlist"/>
        <w:numPr>
          <w:ilvl w:val="0"/>
          <w:numId w:val="2"/>
        </w:numPr>
        <w:spacing w:before="240" w:after="200" w:line="276" w:lineRule="auto"/>
        <w:ind w:left="426"/>
        <w:rPr>
          <w:rFonts w:ascii="Calibri" w:hAnsi="Calibri"/>
          <w:b/>
          <w:i/>
        </w:rPr>
      </w:pPr>
      <w:r w:rsidRPr="002741E6">
        <w:rPr>
          <w:rFonts w:ascii="Calibri" w:hAnsi="Calibri"/>
          <w:b/>
          <w:i/>
        </w:rPr>
        <w:t>Rozpowszechnianie wyników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7083"/>
        <w:gridCol w:w="1417"/>
        <w:gridCol w:w="1310"/>
      </w:tblGrid>
      <w:tr w:rsidR="002741E6" w:rsidRPr="002741E6" w14:paraId="0D9116F9" w14:textId="77777777" w:rsidTr="002741E6">
        <w:trPr>
          <w:trHeight w:val="332"/>
          <w:jc w:val="center"/>
        </w:trPr>
        <w:tc>
          <w:tcPr>
            <w:tcW w:w="9810" w:type="dxa"/>
            <w:gridSpan w:val="3"/>
            <w:shd w:val="pct12" w:color="auto" w:fill="FFFFFF" w:themeFill="background1"/>
          </w:tcPr>
          <w:p w14:paraId="6AE5D108" w14:textId="77777777" w:rsidR="002741E6" w:rsidRPr="002741E6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2741E6">
              <w:rPr>
                <w:rFonts w:ascii="Calibri" w:hAnsi="Calibri"/>
                <w:b/>
                <w:color w:val="auto"/>
                <w:sz w:val="22"/>
                <w:szCs w:val="22"/>
              </w:rPr>
              <w:t>Rozpowszechnianie wyników badań przemysłowych</w:t>
            </w:r>
          </w:p>
        </w:tc>
      </w:tr>
      <w:tr w:rsidR="002741E6" w:rsidRPr="002741E6" w14:paraId="23E076BF" w14:textId="77777777" w:rsidTr="001C64F6">
        <w:trPr>
          <w:trHeight w:val="801"/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2AF3B3" w14:textId="77777777" w:rsidR="002741E6" w:rsidRPr="002741E6" w:rsidRDefault="002741E6" w:rsidP="002741E6">
            <w:pPr>
              <w:pStyle w:val="Akapitzlist"/>
              <w:spacing w:line="256" w:lineRule="auto"/>
              <w:ind w:left="0"/>
              <w:rPr>
                <w:rFonts w:ascii="Calibri" w:hAnsi="Calibri"/>
                <w:b/>
              </w:rPr>
            </w:pPr>
            <w:r w:rsidRPr="002741E6">
              <w:rPr>
                <w:rFonts w:ascii="Calibri" w:hAnsi="Calibri"/>
                <w:b/>
                <w:sz w:val="22"/>
                <w:szCs w:val="22"/>
              </w:rPr>
              <w:t xml:space="preserve">Projekt przewiduje, że wyniki badań przemysłowych będą szeroko rozpowszechniane na konferencjach naukowych i technicznych, za </w:t>
            </w:r>
            <w:r w:rsidRPr="002741E6">
              <w:rPr>
                <w:rFonts w:ascii="Calibri" w:hAnsi="Calibri"/>
                <w:b/>
                <w:sz w:val="22"/>
                <w:szCs w:val="22"/>
              </w:rPr>
              <w:lastRenderedPageBreak/>
              <w:t>pośrednictwem publikacji, ogólnodostępnych baz bądź oprogramowania bezpłatnego lub otwartego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D3D812" w14:textId="77777777" w:rsidR="002741E6" w:rsidRPr="002741E6" w:rsidRDefault="002741E6" w:rsidP="002741E6">
            <w:pPr>
              <w:jc w:val="center"/>
              <w:rPr>
                <w:rFonts w:ascii="Calibri" w:hAnsi="Calibri"/>
              </w:rPr>
            </w:pPr>
            <w:r w:rsidRPr="002741E6">
              <w:rPr>
                <w:rFonts w:ascii="Calibri" w:hAnsi="Calibri"/>
              </w:rPr>
              <w:lastRenderedPageBreak/>
              <w:sym w:font="Wingdings" w:char="F0A8"/>
            </w:r>
            <w:r w:rsidRPr="002741E6">
              <w:rPr>
                <w:rFonts w:ascii="Calibri" w:hAnsi="Calibri"/>
              </w:rPr>
              <w:t xml:space="preserve"> tak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14ED4D" w14:textId="77777777" w:rsidR="002741E6" w:rsidRPr="002741E6" w:rsidRDefault="002741E6" w:rsidP="002741E6">
            <w:pPr>
              <w:jc w:val="center"/>
              <w:rPr>
                <w:rFonts w:ascii="Calibri" w:hAnsi="Calibri"/>
              </w:rPr>
            </w:pPr>
            <w:r w:rsidRPr="002741E6">
              <w:rPr>
                <w:rFonts w:ascii="Calibri" w:hAnsi="Calibri"/>
              </w:rPr>
              <w:sym w:font="Wingdings" w:char="F0A8"/>
            </w:r>
            <w:r w:rsidRPr="002741E6">
              <w:rPr>
                <w:rFonts w:ascii="Calibri" w:hAnsi="Calibri"/>
              </w:rPr>
              <w:t xml:space="preserve"> nie</w:t>
            </w:r>
          </w:p>
        </w:tc>
      </w:tr>
      <w:tr w:rsidR="002741E6" w:rsidRPr="002741E6" w14:paraId="08249B0C" w14:textId="77777777" w:rsidTr="001C64F6">
        <w:trPr>
          <w:trHeight w:val="332"/>
          <w:jc w:val="center"/>
        </w:trPr>
        <w:tc>
          <w:tcPr>
            <w:tcW w:w="9810" w:type="dxa"/>
            <w:gridSpan w:val="3"/>
            <w:shd w:val="pct12" w:color="auto" w:fill="FFFFFF" w:themeFill="background1"/>
          </w:tcPr>
          <w:p w14:paraId="753833B5" w14:textId="77777777" w:rsidR="002741E6" w:rsidRPr="002741E6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2741E6">
              <w:rPr>
                <w:rFonts w:ascii="Calibri" w:hAnsi="Calibri"/>
                <w:b/>
                <w:color w:val="auto"/>
                <w:sz w:val="22"/>
                <w:szCs w:val="22"/>
              </w:rPr>
              <w:t>Rozpowszechnianie wyników prac rozwojowych</w:t>
            </w:r>
          </w:p>
        </w:tc>
      </w:tr>
      <w:tr w:rsidR="002741E6" w:rsidRPr="002741E6" w14:paraId="38AD2BCA" w14:textId="77777777" w:rsidTr="002741E6">
        <w:trPr>
          <w:trHeight w:val="801"/>
          <w:jc w:val="center"/>
        </w:trPr>
        <w:tc>
          <w:tcPr>
            <w:tcW w:w="7083" w:type="dxa"/>
            <w:shd w:val="clear" w:color="auto" w:fill="FFFFFF" w:themeFill="background1"/>
          </w:tcPr>
          <w:p w14:paraId="7F5CCB3C" w14:textId="77777777" w:rsidR="002741E6" w:rsidRPr="002741E6" w:rsidRDefault="002741E6" w:rsidP="002741E6">
            <w:pPr>
              <w:pStyle w:val="Akapitzlist"/>
              <w:spacing w:line="256" w:lineRule="auto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2741E6">
              <w:rPr>
                <w:rFonts w:ascii="Calibri" w:hAnsi="Calibri"/>
                <w:b/>
                <w:sz w:val="22"/>
                <w:szCs w:val="22"/>
              </w:rPr>
              <w:t xml:space="preserve">Projekt przewiduje, że wyniki prac rozwojowych będą szeroko rozpowszechniane na konferencjach naukowych i technicznych, </w:t>
            </w:r>
            <w:r w:rsidRPr="002741E6">
              <w:rPr>
                <w:rFonts w:ascii="Calibri" w:hAnsi="Calibri"/>
                <w:b/>
                <w:sz w:val="22"/>
                <w:szCs w:val="22"/>
              </w:rPr>
              <w:br/>
              <w:t>za pośrednictwem publikacji, ogólnodostępnych baz bądź oprogramowania bezpłatnego lub otwartego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EDBFA0" w14:textId="77777777" w:rsidR="002741E6" w:rsidRPr="002741E6" w:rsidRDefault="002741E6" w:rsidP="002741E6">
            <w:pPr>
              <w:jc w:val="center"/>
              <w:rPr>
                <w:rFonts w:ascii="Calibri" w:hAnsi="Calibri"/>
              </w:rPr>
            </w:pPr>
            <w:r w:rsidRPr="002741E6">
              <w:rPr>
                <w:rFonts w:ascii="Calibri" w:hAnsi="Calibri"/>
              </w:rPr>
              <w:sym w:font="Wingdings" w:char="F0A8"/>
            </w:r>
            <w:r w:rsidRPr="002741E6">
              <w:rPr>
                <w:rFonts w:ascii="Calibri" w:hAnsi="Calibri"/>
              </w:rPr>
              <w:t xml:space="preserve"> tak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2CDD164C" w14:textId="77777777" w:rsidR="002741E6" w:rsidRPr="002741E6" w:rsidRDefault="002741E6" w:rsidP="002741E6">
            <w:pPr>
              <w:jc w:val="center"/>
              <w:rPr>
                <w:rFonts w:ascii="Calibri" w:hAnsi="Calibri"/>
              </w:rPr>
            </w:pPr>
            <w:r w:rsidRPr="002741E6">
              <w:rPr>
                <w:rFonts w:ascii="Calibri" w:hAnsi="Calibri"/>
              </w:rPr>
              <w:sym w:font="Wingdings" w:char="F0A8"/>
            </w:r>
            <w:r w:rsidRPr="002741E6">
              <w:rPr>
                <w:rFonts w:ascii="Calibri" w:hAnsi="Calibri"/>
              </w:rPr>
              <w:t xml:space="preserve"> nie</w:t>
            </w:r>
          </w:p>
        </w:tc>
      </w:tr>
      <w:tr w:rsidR="001501D1" w:rsidRPr="002741E6" w14:paraId="4D0CAE05" w14:textId="77777777" w:rsidTr="00020477">
        <w:trPr>
          <w:trHeight w:val="801"/>
          <w:jc w:val="center"/>
        </w:trPr>
        <w:tc>
          <w:tcPr>
            <w:tcW w:w="9810" w:type="dxa"/>
            <w:gridSpan w:val="3"/>
            <w:shd w:val="clear" w:color="auto" w:fill="FFFFFF" w:themeFill="background1"/>
          </w:tcPr>
          <w:p w14:paraId="0B8BD0C0" w14:textId="77777777" w:rsidR="001501D1" w:rsidRDefault="001501D1" w:rsidP="00042FFA">
            <w:pPr>
              <w:spacing w:after="0"/>
              <w:rPr>
                <w:rFonts w:ascii="Calibri" w:hAnsi="Calibri"/>
              </w:rPr>
            </w:pPr>
          </w:p>
          <w:p w14:paraId="19D4AEDC" w14:textId="77777777" w:rsidR="00B93AAE" w:rsidRDefault="00B93AAE" w:rsidP="00042FFA">
            <w:pPr>
              <w:spacing w:after="0"/>
              <w:rPr>
                <w:rFonts w:ascii="Calibri" w:hAnsi="Calibri"/>
              </w:rPr>
            </w:pPr>
          </w:p>
          <w:p w14:paraId="6675B77A" w14:textId="0DD4051C" w:rsidR="00B93AAE" w:rsidRPr="002741E6" w:rsidRDefault="00B93AAE" w:rsidP="00042FFA">
            <w:pPr>
              <w:spacing w:after="0"/>
              <w:rPr>
                <w:rFonts w:ascii="Calibri" w:hAnsi="Calibri"/>
              </w:rPr>
            </w:pPr>
          </w:p>
        </w:tc>
      </w:tr>
    </w:tbl>
    <w:p w14:paraId="7A7CC277" w14:textId="7A92F792" w:rsidR="002741E6" w:rsidRDefault="002741E6" w:rsidP="00BB052F">
      <w:pPr>
        <w:pStyle w:val="Akapitzlist"/>
        <w:numPr>
          <w:ilvl w:val="0"/>
          <w:numId w:val="1"/>
        </w:numPr>
        <w:spacing w:before="240" w:after="200" w:line="276" w:lineRule="auto"/>
        <w:ind w:left="426"/>
        <w:rPr>
          <w:rFonts w:ascii="Calibri" w:hAnsi="Calibri"/>
          <w:b/>
          <w:i/>
          <w:sz w:val="28"/>
          <w:szCs w:val="28"/>
        </w:rPr>
      </w:pPr>
      <w:r w:rsidRPr="00715528">
        <w:rPr>
          <w:rFonts w:ascii="Calibri" w:hAnsi="Calibri"/>
          <w:b/>
          <w:i/>
          <w:sz w:val="28"/>
          <w:szCs w:val="28"/>
        </w:rPr>
        <w:t xml:space="preserve">Cel i uzasadnienie biznesowe projektu </w:t>
      </w:r>
    </w:p>
    <w:p w14:paraId="7330920C" w14:textId="77777777" w:rsidR="008B70AA" w:rsidRPr="00715528" w:rsidRDefault="008B70AA" w:rsidP="008B70AA">
      <w:pPr>
        <w:pStyle w:val="Akapitzlist"/>
        <w:spacing w:before="240" w:after="200" w:line="276" w:lineRule="auto"/>
        <w:ind w:left="426"/>
        <w:rPr>
          <w:rFonts w:ascii="Calibri" w:hAnsi="Calibri"/>
          <w:b/>
          <w:i/>
          <w:sz w:val="28"/>
          <w:szCs w:val="28"/>
        </w:rPr>
      </w:pPr>
    </w:p>
    <w:p w14:paraId="1F3D4877" w14:textId="77777777" w:rsidR="002741E6" w:rsidRPr="00715528" w:rsidRDefault="002741E6" w:rsidP="008B5EEE">
      <w:pPr>
        <w:pStyle w:val="Akapitzlist"/>
        <w:numPr>
          <w:ilvl w:val="0"/>
          <w:numId w:val="7"/>
        </w:numPr>
        <w:spacing w:before="240" w:after="200" w:line="276" w:lineRule="auto"/>
        <w:ind w:left="426"/>
        <w:rPr>
          <w:rFonts w:ascii="Calibri" w:hAnsi="Calibri"/>
          <w:b/>
          <w:i/>
        </w:rPr>
      </w:pPr>
      <w:r w:rsidRPr="00715528">
        <w:rPr>
          <w:rFonts w:ascii="Calibri" w:hAnsi="Calibri"/>
          <w:b/>
          <w:i/>
        </w:rPr>
        <w:t xml:space="preserve">Cel projektu 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9810"/>
      </w:tblGrid>
      <w:tr w:rsidR="002741E6" w:rsidRPr="00584387" w14:paraId="7FDF25EF" w14:textId="77777777" w:rsidTr="00853CF3">
        <w:trPr>
          <w:trHeight w:val="332"/>
          <w:jc w:val="center"/>
        </w:trPr>
        <w:tc>
          <w:tcPr>
            <w:tcW w:w="9810" w:type="dxa"/>
            <w:shd w:val="pct12" w:color="auto" w:fill="FFFFFF" w:themeFill="background1"/>
          </w:tcPr>
          <w:p w14:paraId="0D11D32D" w14:textId="77777777" w:rsidR="002741E6" w:rsidRPr="00853CF3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853CF3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Cel projektu </w:t>
            </w:r>
          </w:p>
        </w:tc>
      </w:tr>
      <w:tr w:rsidR="002741E6" w:rsidRPr="00584387" w14:paraId="77E2347B" w14:textId="77777777" w:rsidTr="00853CF3">
        <w:trPr>
          <w:trHeight w:val="349"/>
          <w:jc w:val="center"/>
        </w:trPr>
        <w:tc>
          <w:tcPr>
            <w:tcW w:w="9810" w:type="dxa"/>
            <w:shd w:val="clear" w:color="auto" w:fill="FFFFFF" w:themeFill="background1"/>
          </w:tcPr>
          <w:p w14:paraId="2EBF31B2" w14:textId="77777777" w:rsidR="002741E6" w:rsidRPr="00853CF3" w:rsidRDefault="002741E6" w:rsidP="00042FFA">
            <w:pPr>
              <w:jc w:val="both"/>
            </w:pPr>
          </w:p>
        </w:tc>
      </w:tr>
    </w:tbl>
    <w:p w14:paraId="3C044314" w14:textId="77777777" w:rsidR="002741E6" w:rsidRPr="00771DD9" w:rsidRDefault="002741E6" w:rsidP="00BB052F">
      <w:pPr>
        <w:pStyle w:val="Akapitzlist"/>
        <w:numPr>
          <w:ilvl w:val="0"/>
          <w:numId w:val="7"/>
        </w:numPr>
        <w:spacing w:before="240" w:after="200" w:line="276" w:lineRule="auto"/>
        <w:ind w:left="426"/>
        <w:rPr>
          <w:rFonts w:ascii="Calibri" w:hAnsi="Calibri"/>
          <w:b/>
          <w:i/>
        </w:rPr>
      </w:pPr>
      <w:r w:rsidRPr="00771DD9">
        <w:rPr>
          <w:rFonts w:ascii="Calibri" w:hAnsi="Calibri"/>
          <w:b/>
          <w:i/>
        </w:rPr>
        <w:t>Rynek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9810"/>
      </w:tblGrid>
      <w:tr w:rsidR="002741E6" w:rsidRPr="00853CF3" w14:paraId="08BEF12E" w14:textId="77777777" w:rsidTr="00853CF3">
        <w:trPr>
          <w:trHeight w:val="332"/>
          <w:jc w:val="center"/>
        </w:trPr>
        <w:tc>
          <w:tcPr>
            <w:tcW w:w="9810" w:type="dxa"/>
            <w:shd w:val="pct12" w:color="auto" w:fill="FFFFFF" w:themeFill="background1"/>
          </w:tcPr>
          <w:p w14:paraId="0A8E1B6E" w14:textId="77777777" w:rsidR="002741E6" w:rsidRPr="00853CF3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853CF3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Zapotrzebowanie rynkowe na rezultaty projektu </w:t>
            </w:r>
          </w:p>
        </w:tc>
      </w:tr>
      <w:tr w:rsidR="002741E6" w:rsidRPr="00853CF3" w14:paraId="7C83CC29" w14:textId="77777777" w:rsidTr="00853CF3">
        <w:trPr>
          <w:trHeight w:val="354"/>
          <w:jc w:val="center"/>
        </w:trPr>
        <w:tc>
          <w:tcPr>
            <w:tcW w:w="9810" w:type="dxa"/>
            <w:shd w:val="clear" w:color="auto" w:fill="FFFFFF" w:themeFill="background1"/>
          </w:tcPr>
          <w:p w14:paraId="20371741" w14:textId="77777777" w:rsidR="002741E6" w:rsidRPr="00853CF3" w:rsidRDefault="002741E6" w:rsidP="00042FFA">
            <w:pPr>
              <w:jc w:val="both"/>
            </w:pPr>
          </w:p>
        </w:tc>
      </w:tr>
      <w:tr w:rsidR="002741E6" w:rsidRPr="00853CF3" w14:paraId="0D6C2FE7" w14:textId="77777777" w:rsidTr="00853CF3">
        <w:trPr>
          <w:trHeight w:val="332"/>
          <w:jc w:val="center"/>
        </w:trPr>
        <w:tc>
          <w:tcPr>
            <w:tcW w:w="9810" w:type="dxa"/>
            <w:shd w:val="pct12" w:color="auto" w:fill="FFFFFF" w:themeFill="background1"/>
          </w:tcPr>
          <w:p w14:paraId="673C3FE5" w14:textId="77777777" w:rsidR="002741E6" w:rsidRPr="00853CF3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853CF3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Charakterystyka rynku docelowego </w:t>
            </w:r>
          </w:p>
        </w:tc>
      </w:tr>
      <w:tr w:rsidR="002741E6" w:rsidRPr="00853CF3" w14:paraId="7A526FBB" w14:textId="77777777" w:rsidTr="00853CF3">
        <w:trPr>
          <w:trHeight w:val="35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766020" w14:textId="77777777" w:rsidR="002741E6" w:rsidRPr="00853CF3" w:rsidRDefault="002741E6" w:rsidP="00042FFA">
            <w:pPr>
              <w:jc w:val="both"/>
            </w:pPr>
          </w:p>
        </w:tc>
      </w:tr>
      <w:tr w:rsidR="002741E6" w:rsidRPr="00853CF3" w14:paraId="482D3E04" w14:textId="77777777" w:rsidTr="00853CF3">
        <w:trPr>
          <w:trHeight w:val="332"/>
          <w:jc w:val="center"/>
        </w:trPr>
        <w:tc>
          <w:tcPr>
            <w:tcW w:w="9810" w:type="dxa"/>
            <w:shd w:val="pct12" w:color="auto" w:fill="FFFFFF" w:themeFill="background1"/>
          </w:tcPr>
          <w:p w14:paraId="47955D68" w14:textId="77777777" w:rsidR="002741E6" w:rsidRPr="00853CF3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853CF3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Konkurencja </w:t>
            </w:r>
          </w:p>
        </w:tc>
      </w:tr>
      <w:tr w:rsidR="002741E6" w:rsidRPr="00853CF3" w14:paraId="41922CD7" w14:textId="77777777" w:rsidTr="00853CF3">
        <w:trPr>
          <w:trHeight w:val="482"/>
          <w:jc w:val="center"/>
        </w:trPr>
        <w:tc>
          <w:tcPr>
            <w:tcW w:w="9810" w:type="dxa"/>
            <w:shd w:val="clear" w:color="auto" w:fill="FFFFFF" w:themeFill="background1"/>
          </w:tcPr>
          <w:p w14:paraId="0AB0F420" w14:textId="77777777" w:rsidR="002741E6" w:rsidRPr="00853CF3" w:rsidRDefault="002741E6" w:rsidP="00042FFA">
            <w:pPr>
              <w:jc w:val="both"/>
            </w:pPr>
          </w:p>
        </w:tc>
      </w:tr>
    </w:tbl>
    <w:p w14:paraId="1FCF1D4F" w14:textId="77777777" w:rsidR="002741E6" w:rsidRPr="006E578E" w:rsidRDefault="002741E6" w:rsidP="00BB052F">
      <w:pPr>
        <w:pStyle w:val="Akapitzlist"/>
        <w:numPr>
          <w:ilvl w:val="0"/>
          <w:numId w:val="7"/>
        </w:numPr>
        <w:spacing w:before="240" w:after="200" w:line="276" w:lineRule="auto"/>
        <w:ind w:left="426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Nowość </w:t>
      </w:r>
      <w:r w:rsidRPr="006E578E">
        <w:rPr>
          <w:rFonts w:ascii="Calibri" w:hAnsi="Calibri"/>
          <w:b/>
          <w:i/>
        </w:rPr>
        <w:t xml:space="preserve">rezultatów projektu 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70"/>
        <w:gridCol w:w="3270"/>
        <w:gridCol w:w="3270"/>
      </w:tblGrid>
      <w:tr w:rsidR="002741E6" w:rsidRPr="001C64F6" w14:paraId="1CA2F578" w14:textId="77777777" w:rsidTr="001C64F6">
        <w:trPr>
          <w:trHeight w:val="332"/>
          <w:jc w:val="center"/>
        </w:trPr>
        <w:tc>
          <w:tcPr>
            <w:tcW w:w="9810" w:type="dxa"/>
            <w:gridSpan w:val="3"/>
            <w:shd w:val="pct12" w:color="auto" w:fill="FFFFFF" w:themeFill="background1"/>
          </w:tcPr>
          <w:p w14:paraId="67A41412" w14:textId="6AEAD29A" w:rsidR="002741E6" w:rsidRPr="001C64F6" w:rsidRDefault="00714C7B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Charakter</w:t>
            </w:r>
            <w:r w:rsidR="00A3364B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wdrażanej</w:t>
            </w: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i</w:t>
            </w:r>
            <w:r w:rsidR="002741E6"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t>nnowac</w:t>
            </w: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ji</w:t>
            </w:r>
          </w:p>
        </w:tc>
      </w:tr>
      <w:tr w:rsidR="00A3364B" w:rsidRPr="001C64F6" w14:paraId="44A929DD" w14:textId="77777777" w:rsidTr="008B5EEE">
        <w:trPr>
          <w:trHeight w:val="320"/>
          <w:jc w:val="center"/>
        </w:trPr>
        <w:tc>
          <w:tcPr>
            <w:tcW w:w="9810" w:type="dxa"/>
            <w:gridSpan w:val="3"/>
            <w:shd w:val="clear" w:color="auto" w:fill="FFFFFF" w:themeFill="background1"/>
          </w:tcPr>
          <w:p w14:paraId="32AFCAE5" w14:textId="4CEE07D0" w:rsidR="00A3364B" w:rsidRPr="002713CF" w:rsidRDefault="00A3364B" w:rsidP="002741E6">
            <w:pPr>
              <w:spacing w:line="360" w:lineRule="auto"/>
              <w:rPr>
                <w:bCs/>
                <w:iCs/>
              </w:rPr>
            </w:pPr>
          </w:p>
        </w:tc>
      </w:tr>
      <w:tr w:rsidR="002741E6" w:rsidRPr="001C64F6" w14:paraId="1C9AFF5B" w14:textId="77777777" w:rsidTr="001C64F6">
        <w:trPr>
          <w:trHeight w:val="332"/>
          <w:jc w:val="center"/>
        </w:trPr>
        <w:tc>
          <w:tcPr>
            <w:tcW w:w="9810" w:type="dxa"/>
            <w:gridSpan w:val="3"/>
            <w:shd w:val="pct12" w:color="auto" w:fill="FFFFFF" w:themeFill="background1"/>
          </w:tcPr>
          <w:p w14:paraId="4E68914C" w14:textId="77777777"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Nowość rezultatów projektu </w:t>
            </w:r>
          </w:p>
        </w:tc>
      </w:tr>
      <w:tr w:rsidR="002741E6" w:rsidRPr="001C64F6" w14:paraId="0417EFAA" w14:textId="77777777" w:rsidTr="001C64F6">
        <w:trPr>
          <w:trHeight w:val="332"/>
          <w:jc w:val="center"/>
        </w:trPr>
        <w:tc>
          <w:tcPr>
            <w:tcW w:w="98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1430B5F" w14:textId="77777777" w:rsidR="002741E6" w:rsidRPr="002713CF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</w:p>
        </w:tc>
      </w:tr>
      <w:tr w:rsidR="002741E6" w:rsidRPr="001C64F6" w14:paraId="584CBF08" w14:textId="77777777" w:rsidTr="001C64F6">
        <w:trPr>
          <w:trHeight w:val="332"/>
          <w:jc w:val="center"/>
        </w:trPr>
        <w:tc>
          <w:tcPr>
            <w:tcW w:w="9810" w:type="dxa"/>
            <w:gridSpan w:val="3"/>
            <w:shd w:val="pct12" w:color="auto" w:fill="FFFFFF" w:themeFill="background1"/>
          </w:tcPr>
          <w:p w14:paraId="2552106C" w14:textId="77777777" w:rsidR="002741E6" w:rsidRPr="00B31E2F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B31E2F">
              <w:rPr>
                <w:rFonts w:ascii="Calibri" w:hAnsi="Calibri"/>
                <w:b/>
                <w:color w:val="auto"/>
                <w:sz w:val="22"/>
                <w:szCs w:val="22"/>
              </w:rPr>
              <w:t>Nowe cechy i funkcjonalności rezultatów projektu</w:t>
            </w:r>
          </w:p>
        </w:tc>
      </w:tr>
      <w:tr w:rsidR="002741E6" w:rsidRPr="001C64F6" w14:paraId="650EABEE" w14:textId="77777777" w:rsidTr="001C64F6">
        <w:trPr>
          <w:trHeight w:val="280"/>
          <w:jc w:val="center"/>
        </w:trPr>
        <w:tc>
          <w:tcPr>
            <w:tcW w:w="3270" w:type="dxa"/>
            <w:shd w:val="clear" w:color="auto" w:fill="FFFFFF" w:themeFill="background1"/>
          </w:tcPr>
          <w:p w14:paraId="13496E83" w14:textId="77777777" w:rsidR="002741E6" w:rsidRPr="00B31E2F" w:rsidRDefault="002741E6" w:rsidP="002741E6">
            <w:pPr>
              <w:spacing w:line="256" w:lineRule="auto"/>
              <w:rPr>
                <w:rFonts w:ascii="Calibri" w:hAnsi="Calibri"/>
                <w:b/>
              </w:rPr>
            </w:pPr>
            <w:r w:rsidRPr="00B31E2F">
              <w:rPr>
                <w:rFonts w:ascii="Calibri" w:hAnsi="Calibri"/>
                <w:b/>
              </w:rPr>
              <w:t>Cecha/funkcjonalność rezultatu projektu</w:t>
            </w:r>
          </w:p>
        </w:tc>
        <w:tc>
          <w:tcPr>
            <w:tcW w:w="3270" w:type="dxa"/>
            <w:shd w:val="clear" w:color="auto" w:fill="FFFFFF" w:themeFill="background1"/>
          </w:tcPr>
          <w:p w14:paraId="0321563C" w14:textId="77777777" w:rsidR="002741E6" w:rsidRPr="00B31E2F" w:rsidRDefault="002741E6" w:rsidP="002741E6">
            <w:pPr>
              <w:pStyle w:val="Akapitzlist"/>
              <w:spacing w:line="256" w:lineRule="auto"/>
              <w:ind w:left="0"/>
              <w:rPr>
                <w:rFonts w:ascii="Calibri" w:hAnsi="Calibri"/>
                <w:b/>
              </w:rPr>
            </w:pPr>
            <w:r w:rsidRPr="00B31E2F">
              <w:rPr>
                <w:rFonts w:ascii="Calibri" w:hAnsi="Calibri"/>
                <w:b/>
                <w:sz w:val="22"/>
                <w:szCs w:val="22"/>
              </w:rPr>
              <w:t>Korzyść/przewaga</w:t>
            </w:r>
          </w:p>
        </w:tc>
        <w:tc>
          <w:tcPr>
            <w:tcW w:w="3270" w:type="dxa"/>
            <w:shd w:val="clear" w:color="auto" w:fill="FFFFFF" w:themeFill="background1"/>
          </w:tcPr>
          <w:p w14:paraId="30F5E994" w14:textId="77777777" w:rsidR="002741E6" w:rsidRPr="00B31E2F" w:rsidRDefault="002741E6" w:rsidP="002741E6">
            <w:pPr>
              <w:pStyle w:val="Akapitzlist"/>
              <w:spacing w:line="256" w:lineRule="auto"/>
              <w:ind w:left="0"/>
              <w:rPr>
                <w:rFonts w:ascii="Calibri" w:hAnsi="Calibri"/>
                <w:b/>
              </w:rPr>
            </w:pPr>
            <w:r w:rsidRPr="00B31E2F">
              <w:rPr>
                <w:rFonts w:ascii="Calibri" w:hAnsi="Calibri"/>
                <w:b/>
                <w:sz w:val="22"/>
                <w:szCs w:val="22"/>
              </w:rPr>
              <w:t>Parametry techniczne</w:t>
            </w:r>
          </w:p>
        </w:tc>
      </w:tr>
      <w:tr w:rsidR="002741E6" w:rsidRPr="001C64F6" w14:paraId="2A81121E" w14:textId="77777777" w:rsidTr="001C64F6">
        <w:trPr>
          <w:trHeight w:val="402"/>
          <w:jc w:val="center"/>
        </w:trPr>
        <w:tc>
          <w:tcPr>
            <w:tcW w:w="3270" w:type="dxa"/>
            <w:shd w:val="clear" w:color="auto" w:fill="FFFFFF" w:themeFill="background1"/>
          </w:tcPr>
          <w:p w14:paraId="7EE6C025" w14:textId="77777777" w:rsidR="002741E6" w:rsidRPr="001C64F6" w:rsidRDefault="002741E6" w:rsidP="002741E6"/>
        </w:tc>
        <w:tc>
          <w:tcPr>
            <w:tcW w:w="3270" w:type="dxa"/>
            <w:shd w:val="clear" w:color="auto" w:fill="FFFFFF" w:themeFill="background1"/>
          </w:tcPr>
          <w:p w14:paraId="756640DA" w14:textId="77777777" w:rsidR="002741E6" w:rsidRPr="001C64F6" w:rsidRDefault="002741E6" w:rsidP="002741E6"/>
        </w:tc>
        <w:tc>
          <w:tcPr>
            <w:tcW w:w="3270" w:type="dxa"/>
            <w:shd w:val="clear" w:color="auto" w:fill="FFFFFF" w:themeFill="background1"/>
          </w:tcPr>
          <w:p w14:paraId="6ED2DD4F" w14:textId="77777777" w:rsidR="002741E6" w:rsidRPr="001C64F6" w:rsidRDefault="002741E6" w:rsidP="002741E6"/>
        </w:tc>
      </w:tr>
    </w:tbl>
    <w:p w14:paraId="34A0CA76" w14:textId="5FA9DCC9" w:rsidR="002741E6" w:rsidRPr="00290F9A" w:rsidRDefault="00B6365D" w:rsidP="00BB052F">
      <w:pPr>
        <w:pStyle w:val="Akapitzlist"/>
        <w:numPr>
          <w:ilvl w:val="0"/>
          <w:numId w:val="7"/>
        </w:numPr>
        <w:spacing w:before="240" w:after="200" w:line="276" w:lineRule="auto"/>
        <w:ind w:left="426"/>
        <w:rPr>
          <w:rFonts w:ascii="Calibri" w:hAnsi="Calibri"/>
          <w:b/>
          <w:i/>
        </w:rPr>
      </w:pPr>
      <w:r w:rsidRPr="00290F9A">
        <w:rPr>
          <w:rFonts w:ascii="Calibri" w:hAnsi="Calibri"/>
          <w:b/>
          <w:i/>
        </w:rPr>
        <w:lastRenderedPageBreak/>
        <w:t>Założenia dotyczące w</w:t>
      </w:r>
      <w:r w:rsidR="002741E6" w:rsidRPr="00290F9A">
        <w:rPr>
          <w:rFonts w:ascii="Calibri" w:hAnsi="Calibri"/>
          <w:b/>
          <w:i/>
        </w:rPr>
        <w:t>drożeni</w:t>
      </w:r>
      <w:r w:rsidRPr="00290F9A">
        <w:rPr>
          <w:rFonts w:ascii="Calibri" w:hAnsi="Calibri"/>
          <w:b/>
          <w:i/>
        </w:rPr>
        <w:t>a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953"/>
        <w:gridCol w:w="1807"/>
        <w:gridCol w:w="1804"/>
        <w:gridCol w:w="1787"/>
        <w:gridCol w:w="1819"/>
        <w:gridCol w:w="1639"/>
      </w:tblGrid>
      <w:tr w:rsidR="002741E6" w:rsidRPr="001C64F6" w14:paraId="3A7117B2" w14:textId="77777777" w:rsidTr="00D11708">
        <w:trPr>
          <w:trHeight w:val="287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14:paraId="1783E83D" w14:textId="77777777"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Opis wdrożenia </w:t>
            </w:r>
          </w:p>
        </w:tc>
      </w:tr>
      <w:tr w:rsidR="002741E6" w:rsidRPr="001C64F6" w14:paraId="65FD7900" w14:textId="77777777" w:rsidTr="00D11708">
        <w:trPr>
          <w:trHeight w:val="287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14:paraId="1FA6CF99" w14:textId="77777777" w:rsidR="002741E6" w:rsidRPr="00042FFA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</w:p>
          <w:p w14:paraId="5D76E271" w14:textId="77777777" w:rsidR="002741E6" w:rsidRPr="001C64F6" w:rsidRDefault="002741E6" w:rsidP="002741E6"/>
          <w:p w14:paraId="34D9FC4B" w14:textId="77777777" w:rsidR="002741E6" w:rsidRPr="001C64F6" w:rsidRDefault="002741E6" w:rsidP="002741E6"/>
          <w:p w14:paraId="29B08AA9" w14:textId="77777777" w:rsidR="002741E6" w:rsidRPr="001C64F6" w:rsidRDefault="002741E6" w:rsidP="002741E6"/>
          <w:p w14:paraId="74C43ED2" w14:textId="77777777" w:rsidR="002741E6" w:rsidRPr="001C64F6" w:rsidRDefault="002741E6" w:rsidP="002741E6"/>
          <w:p w14:paraId="27AAFECB" w14:textId="77777777" w:rsidR="002741E6" w:rsidRPr="001C64F6" w:rsidRDefault="002741E6" w:rsidP="002741E6"/>
        </w:tc>
      </w:tr>
      <w:tr w:rsidR="002741E6" w:rsidRPr="001C64F6" w14:paraId="58A84EC3" w14:textId="77777777" w:rsidTr="00D11708">
        <w:trPr>
          <w:trHeight w:val="287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14:paraId="4817EB3D" w14:textId="77777777"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Przygotowanie do wdrożenia </w:t>
            </w:r>
          </w:p>
        </w:tc>
      </w:tr>
      <w:tr w:rsidR="002741E6" w:rsidRPr="001C64F6" w14:paraId="496BFAA6" w14:textId="77777777" w:rsidTr="00D11708">
        <w:trPr>
          <w:trHeight w:val="828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14:paraId="4BE2733E" w14:textId="77777777" w:rsidR="002741E6" w:rsidRPr="001C64F6" w:rsidRDefault="002741E6" w:rsidP="002741E6"/>
        </w:tc>
      </w:tr>
      <w:tr w:rsidR="002741E6" w:rsidRPr="001C64F6" w14:paraId="73D36396" w14:textId="77777777" w:rsidTr="00D11708">
        <w:trPr>
          <w:trHeight w:val="272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14:paraId="4E7B8613" w14:textId="77777777" w:rsidR="002741E6" w:rsidRPr="001C64F6" w:rsidRDefault="002741E6" w:rsidP="002741E6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b/>
                <w:bCs/>
                <w:color w:val="auto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Ryzyka/zagrożenia </w:t>
            </w:r>
          </w:p>
        </w:tc>
      </w:tr>
      <w:tr w:rsidR="002741E6" w:rsidRPr="001C64F6" w14:paraId="176D7FE7" w14:textId="77777777" w:rsidTr="00D11708">
        <w:trPr>
          <w:trHeight w:val="945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14:paraId="0FA065C9" w14:textId="77777777" w:rsidR="002741E6" w:rsidRPr="001C64F6" w:rsidRDefault="002741E6" w:rsidP="002741E6">
            <w:pPr>
              <w:jc w:val="both"/>
            </w:pPr>
          </w:p>
        </w:tc>
      </w:tr>
      <w:tr w:rsidR="002741E6" w:rsidRPr="001C64F6" w14:paraId="7E72B3D5" w14:textId="77777777" w:rsidTr="00D11708">
        <w:trPr>
          <w:trHeight w:val="272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14:paraId="5ED07704" w14:textId="77777777" w:rsidR="002741E6" w:rsidRPr="001C64F6" w:rsidRDefault="002741E6" w:rsidP="002741E6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b/>
                <w:bCs/>
                <w:color w:val="auto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Własność intelektualna </w:t>
            </w:r>
          </w:p>
        </w:tc>
      </w:tr>
      <w:tr w:rsidR="002741E6" w:rsidRPr="001C64F6" w14:paraId="29DC60AC" w14:textId="77777777" w:rsidTr="00D11708">
        <w:trPr>
          <w:trHeight w:val="945"/>
          <w:jc w:val="center"/>
        </w:trPr>
        <w:tc>
          <w:tcPr>
            <w:tcW w:w="9809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1169FB5A" w14:textId="77777777" w:rsidR="002741E6" w:rsidRPr="001C64F6" w:rsidRDefault="002741E6" w:rsidP="002741E6">
            <w:pPr>
              <w:jc w:val="both"/>
            </w:pPr>
          </w:p>
        </w:tc>
      </w:tr>
      <w:tr w:rsidR="002741E6" w:rsidRPr="001C64F6" w14:paraId="6173083B" w14:textId="77777777" w:rsidTr="00D11708">
        <w:trPr>
          <w:trHeight w:val="550"/>
          <w:jc w:val="center"/>
        </w:trPr>
        <w:tc>
          <w:tcPr>
            <w:tcW w:w="9809" w:type="dxa"/>
            <w:gridSpan w:val="6"/>
            <w:shd w:val="pct12" w:color="auto" w:fill="FFFFFF" w:themeFill="background1"/>
          </w:tcPr>
          <w:p w14:paraId="06756A13" w14:textId="77777777" w:rsidR="002741E6" w:rsidRPr="00042FFA" w:rsidRDefault="002741E6" w:rsidP="002741E6">
            <w:pPr>
              <w:pStyle w:val="Akapitzlist"/>
              <w:numPr>
                <w:ilvl w:val="0"/>
                <w:numId w:val="7"/>
              </w:numPr>
              <w:spacing w:before="240" w:after="200" w:line="276" w:lineRule="auto"/>
              <w:rPr>
                <w:b/>
                <w:bCs/>
                <w:i/>
                <w:iCs/>
              </w:rPr>
            </w:pPr>
            <w:r w:rsidRPr="00042FFA">
              <w:rPr>
                <w:rFonts w:ascii="Calibri" w:hAnsi="Calibri"/>
                <w:b/>
                <w:i/>
                <w:iCs/>
              </w:rPr>
              <w:t>Opłacalność wdrożenia rezultatów projektu</w:t>
            </w:r>
          </w:p>
        </w:tc>
      </w:tr>
      <w:tr w:rsidR="002741E6" w:rsidRPr="001C64F6" w14:paraId="2E12C61A" w14:textId="77777777" w:rsidTr="00D11708">
        <w:trPr>
          <w:trHeight w:val="272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150FBB85" w14:textId="77777777"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t>Wielkość sprzedaży (szt.)</w:t>
            </w: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14:paraId="17998901" w14:textId="77777777" w:rsidR="002741E6" w:rsidRPr="001C64F6" w:rsidRDefault="002741E6" w:rsidP="002741E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78299ADD" w14:textId="77777777"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t>Koszt zmienny wytworzenia (PLN/szt)</w:t>
            </w: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6F2716A1" w14:textId="77777777"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t xml:space="preserve">Koszty stałe związane </w:t>
            </w: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br/>
              <w:t>z wdrożeniem projektu (PLN)</w:t>
            </w: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14:paraId="499C128D" w14:textId="77777777"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t>Cena sprzedaży (PLN/szt)</w:t>
            </w: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03809301" w14:textId="77777777"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t xml:space="preserve">Przychód </w:t>
            </w: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br/>
              <w:t>z pozostałych form komercjalizacji  (PLN)</w:t>
            </w:r>
          </w:p>
        </w:tc>
        <w:tc>
          <w:tcPr>
            <w:tcW w:w="1677" w:type="dxa"/>
            <w:shd w:val="clear" w:color="auto" w:fill="FFFFFF" w:themeFill="background1"/>
            <w:vAlign w:val="center"/>
          </w:tcPr>
          <w:p w14:paraId="7694306D" w14:textId="77777777"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t>Koszt realizacji projektu</w:t>
            </w:r>
          </w:p>
        </w:tc>
      </w:tr>
      <w:tr w:rsidR="002741E6" w:rsidRPr="001C64F6" w14:paraId="4F581E38" w14:textId="77777777" w:rsidTr="00D11708">
        <w:trPr>
          <w:trHeight w:val="272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21469AB4" w14:textId="77777777"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14:paraId="2CA9BB44" w14:textId="77777777"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0681EB4F" w14:textId="77777777"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14:paraId="412CF3BD" w14:textId="77777777"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748F82C8" w14:textId="77777777"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1677" w:type="dxa"/>
            <w:shd w:val="clear" w:color="auto" w:fill="FFFFFF" w:themeFill="background1"/>
            <w:vAlign w:val="center"/>
          </w:tcPr>
          <w:p w14:paraId="40992CCA" w14:textId="77777777"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iCs/>
                <w:sz w:val="18"/>
                <w:szCs w:val="18"/>
              </w:rPr>
              <w:t>6</w:t>
            </w:r>
          </w:p>
        </w:tc>
      </w:tr>
      <w:tr w:rsidR="002741E6" w:rsidRPr="001C64F6" w14:paraId="55A28D41" w14:textId="77777777" w:rsidTr="00D11708">
        <w:trPr>
          <w:trHeight w:val="272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14:paraId="028C2636" w14:textId="77777777" w:rsidR="002741E6" w:rsidRPr="001C64F6" w:rsidRDefault="002741E6" w:rsidP="002741E6">
            <w:pPr>
              <w:spacing w:before="240" w:line="360" w:lineRule="auto"/>
              <w:rPr>
                <w:rFonts w:ascii="Calibri" w:hAnsi="Calibri"/>
                <w:b/>
              </w:rPr>
            </w:pPr>
          </w:p>
        </w:tc>
      </w:tr>
      <w:tr w:rsidR="002741E6" w:rsidRPr="001C64F6" w14:paraId="0BD8036D" w14:textId="77777777" w:rsidTr="00D11708">
        <w:trPr>
          <w:trHeight w:val="545"/>
          <w:jc w:val="center"/>
        </w:trPr>
        <w:tc>
          <w:tcPr>
            <w:tcW w:w="6288" w:type="dxa"/>
            <w:gridSpan w:val="4"/>
            <w:shd w:val="clear" w:color="auto" w:fill="FFFFFF" w:themeFill="background1"/>
            <w:vAlign w:val="center"/>
          </w:tcPr>
          <w:p w14:paraId="5811D3D3" w14:textId="77777777" w:rsidR="003D124D" w:rsidRPr="003D124D" w:rsidRDefault="002741E6" w:rsidP="003D124D">
            <w:pPr>
              <w:spacing w:before="120" w:after="120" w:line="240" w:lineRule="auto"/>
              <w:jc w:val="right"/>
              <w:rPr>
                <w:rFonts w:ascii="Calibri" w:hAnsi="Calibri"/>
                <w:b/>
                <w:bCs/>
              </w:rPr>
            </w:pPr>
            <w:r w:rsidRPr="001C64F6">
              <w:rPr>
                <w:rFonts w:ascii="Calibri" w:hAnsi="Calibri"/>
                <w:b/>
                <w:bCs/>
              </w:rPr>
              <w:t>Przewidywany zysk</w:t>
            </w:r>
          </w:p>
          <w:p w14:paraId="3EF834FF" w14:textId="77777777" w:rsidR="002741E6" w:rsidRPr="001C64F6" w:rsidRDefault="003D124D" w:rsidP="003D124D">
            <w:pPr>
              <w:spacing w:before="120" w:after="120" w:line="240" w:lineRule="auto"/>
              <w:jc w:val="right"/>
              <w:rPr>
                <w:rFonts w:ascii="Calibri" w:hAnsi="Calibri"/>
                <w:b/>
              </w:rPr>
            </w:pPr>
            <w:r w:rsidRPr="003D124D">
              <w:rPr>
                <w:rFonts w:ascii="Calibri" w:hAnsi="Calibri"/>
                <w:b/>
                <w:bCs/>
              </w:rPr>
              <w:t>((4*1)+5) - ((2*1)+3+6)</w:t>
            </w:r>
          </w:p>
        </w:tc>
        <w:tc>
          <w:tcPr>
            <w:tcW w:w="3521" w:type="dxa"/>
            <w:gridSpan w:val="2"/>
            <w:shd w:val="clear" w:color="auto" w:fill="FFFFFF" w:themeFill="background1"/>
            <w:vAlign w:val="center"/>
          </w:tcPr>
          <w:p w14:paraId="5315F154" w14:textId="77777777" w:rsidR="002741E6" w:rsidRPr="001C64F6" w:rsidRDefault="002741E6" w:rsidP="002741E6">
            <w:pPr>
              <w:spacing w:before="240" w:line="360" w:lineRule="auto"/>
              <w:rPr>
                <w:rFonts w:ascii="Calibri" w:hAnsi="Calibri"/>
                <w:b/>
              </w:rPr>
            </w:pPr>
          </w:p>
        </w:tc>
      </w:tr>
      <w:tr w:rsidR="002741E6" w:rsidRPr="001C64F6" w14:paraId="4AA32977" w14:textId="77777777" w:rsidTr="00D11708">
        <w:trPr>
          <w:trHeight w:val="281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14:paraId="79083340" w14:textId="77777777" w:rsidR="002741E6" w:rsidRPr="001C64F6" w:rsidRDefault="002741E6" w:rsidP="002741E6">
            <w:pPr>
              <w:pStyle w:val="Akapitzlist"/>
              <w:spacing w:before="120" w:after="120"/>
              <w:ind w:left="0"/>
              <w:jc w:val="both"/>
              <w:rPr>
                <w:b/>
              </w:rPr>
            </w:pPr>
            <w:r w:rsidRPr="001C64F6">
              <w:rPr>
                <w:rFonts w:ascii="Calibri" w:hAnsi="Calibri"/>
                <w:b/>
                <w:sz w:val="22"/>
                <w:szCs w:val="22"/>
              </w:rPr>
              <w:t>Uzasadnienie danych w tabeli - założenia</w:t>
            </w:r>
            <w:r w:rsidRPr="001C64F6" w:rsidDel="00222336">
              <w:rPr>
                <w:b/>
              </w:rPr>
              <w:t xml:space="preserve"> </w:t>
            </w:r>
          </w:p>
        </w:tc>
      </w:tr>
      <w:tr w:rsidR="002741E6" w:rsidRPr="001C64F6" w14:paraId="641B4429" w14:textId="77777777" w:rsidTr="00D11708">
        <w:trPr>
          <w:trHeight w:val="281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14:paraId="707AA6F3" w14:textId="77777777"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  <w:p w14:paraId="2C63A79F" w14:textId="77777777" w:rsidR="002741E6" w:rsidRPr="001C64F6" w:rsidRDefault="002741E6" w:rsidP="002741E6"/>
          <w:p w14:paraId="0622559C" w14:textId="77777777" w:rsidR="002741E6" w:rsidRPr="001C64F6" w:rsidRDefault="002741E6" w:rsidP="002741E6"/>
          <w:p w14:paraId="6E3AE2CA" w14:textId="77777777" w:rsidR="002741E6" w:rsidRPr="001C64F6" w:rsidRDefault="002741E6" w:rsidP="002741E6"/>
        </w:tc>
      </w:tr>
      <w:tr w:rsidR="002741E6" w:rsidRPr="001C64F6" w14:paraId="3B25D389" w14:textId="77777777" w:rsidTr="00D11708">
        <w:trPr>
          <w:trHeight w:val="281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14:paraId="0512BE93" w14:textId="77777777"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lastRenderedPageBreak/>
              <w:t>Opis innych korzyści dla przedsiębiorcy wynikających z wdrożenia rezultatów projektu</w:t>
            </w:r>
          </w:p>
        </w:tc>
      </w:tr>
      <w:tr w:rsidR="002741E6" w:rsidRPr="001C64F6" w14:paraId="353B194F" w14:textId="77777777" w:rsidTr="00D11708">
        <w:trPr>
          <w:trHeight w:val="945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14:paraId="35310935" w14:textId="77777777" w:rsidR="002741E6" w:rsidRPr="001C64F6" w:rsidRDefault="002741E6" w:rsidP="002741E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82506" w:rsidRPr="001C64F6" w14:paraId="31D2C845" w14:textId="77777777" w:rsidTr="00D11708">
        <w:trPr>
          <w:trHeight w:val="453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14:paraId="3746CA7C" w14:textId="77777777" w:rsidR="00782506" w:rsidRPr="001C64F6" w:rsidRDefault="00782506" w:rsidP="00782506">
            <w:pPr>
              <w:rPr>
                <w:b/>
                <w:bCs/>
                <w:sz w:val="18"/>
                <w:szCs w:val="18"/>
              </w:rPr>
            </w:pPr>
            <w:r w:rsidRPr="004B469E">
              <w:rPr>
                <w:rFonts w:ascii="Calibri" w:hAnsi="Calibri"/>
                <w:b/>
              </w:rPr>
              <w:t xml:space="preserve">Opis występowania </w:t>
            </w:r>
            <w:r>
              <w:rPr>
                <w:rFonts w:ascii="Calibri" w:hAnsi="Calibri"/>
                <w:b/>
              </w:rPr>
              <w:t>e</w:t>
            </w:r>
            <w:r w:rsidRPr="004B469E">
              <w:rPr>
                <w:rFonts w:ascii="Calibri" w:hAnsi="Calibri"/>
                <w:b/>
              </w:rPr>
              <w:t xml:space="preserve">fektu dyfuzji </w:t>
            </w:r>
            <w:r w:rsidRPr="004B469E">
              <w:rPr>
                <w:rFonts w:ascii="Calibri" w:hAnsi="Calibri"/>
              </w:rPr>
              <w:t>(jeśli dotyczy)</w:t>
            </w:r>
          </w:p>
        </w:tc>
      </w:tr>
      <w:tr w:rsidR="00782506" w:rsidRPr="001C64F6" w14:paraId="574D94AD" w14:textId="77777777" w:rsidTr="00D11708">
        <w:trPr>
          <w:trHeight w:val="453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14:paraId="7E59D501" w14:textId="77777777" w:rsidR="00782506" w:rsidRPr="004B469E" w:rsidRDefault="00782506" w:rsidP="00782506">
            <w:pPr>
              <w:rPr>
                <w:rFonts w:ascii="Calibri" w:hAnsi="Calibri"/>
                <w:b/>
              </w:rPr>
            </w:pPr>
          </w:p>
        </w:tc>
      </w:tr>
    </w:tbl>
    <w:p w14:paraId="564DA0DD" w14:textId="77777777" w:rsidR="002741E6" w:rsidRDefault="002741E6" w:rsidP="002741E6">
      <w:pPr>
        <w:pStyle w:val="Akapitzlist"/>
        <w:spacing w:before="240" w:after="200" w:line="276" w:lineRule="auto"/>
        <w:rPr>
          <w:rFonts w:ascii="Calibri" w:hAnsi="Calibri"/>
          <w:b/>
          <w:i/>
          <w:sz w:val="28"/>
          <w:szCs w:val="28"/>
        </w:rPr>
      </w:pPr>
    </w:p>
    <w:p w14:paraId="7B212D53" w14:textId="155D588F" w:rsidR="002741E6" w:rsidRDefault="002741E6" w:rsidP="00BB052F">
      <w:pPr>
        <w:pStyle w:val="Akapitzlist"/>
        <w:numPr>
          <w:ilvl w:val="0"/>
          <w:numId w:val="1"/>
        </w:numPr>
        <w:spacing w:before="240" w:after="200" w:line="276" w:lineRule="auto"/>
        <w:ind w:left="426"/>
        <w:rPr>
          <w:rFonts w:ascii="Calibri" w:hAnsi="Calibri"/>
          <w:b/>
          <w:i/>
          <w:sz w:val="28"/>
          <w:szCs w:val="28"/>
        </w:rPr>
      </w:pPr>
      <w:r w:rsidRPr="00D57761">
        <w:rPr>
          <w:rFonts w:ascii="Calibri" w:hAnsi="Calibri"/>
          <w:b/>
          <w:i/>
          <w:sz w:val="28"/>
          <w:szCs w:val="28"/>
        </w:rPr>
        <w:t xml:space="preserve">Prace badawczo </w:t>
      </w:r>
      <w:r w:rsidR="00243DFD">
        <w:rPr>
          <w:rFonts w:ascii="Calibri" w:hAnsi="Calibri"/>
          <w:b/>
          <w:i/>
          <w:sz w:val="28"/>
          <w:szCs w:val="28"/>
        </w:rPr>
        <w:t>–</w:t>
      </w:r>
      <w:r w:rsidRPr="00D57761">
        <w:rPr>
          <w:rFonts w:ascii="Calibri" w:hAnsi="Calibri"/>
          <w:b/>
          <w:i/>
          <w:sz w:val="28"/>
          <w:szCs w:val="28"/>
        </w:rPr>
        <w:t xml:space="preserve"> rozwojowe</w:t>
      </w:r>
    </w:p>
    <w:p w14:paraId="79D19EAF" w14:textId="77777777" w:rsidR="00243DFD" w:rsidRPr="00D57761" w:rsidRDefault="00243DFD" w:rsidP="00243DFD">
      <w:pPr>
        <w:pStyle w:val="Akapitzlist"/>
        <w:spacing w:before="240" w:after="200" w:line="276" w:lineRule="auto"/>
        <w:ind w:left="426"/>
        <w:rPr>
          <w:rFonts w:ascii="Calibri" w:hAnsi="Calibri"/>
          <w:b/>
          <w:i/>
          <w:sz w:val="28"/>
          <w:szCs w:val="28"/>
        </w:rPr>
      </w:pPr>
    </w:p>
    <w:p w14:paraId="42D4D0B3" w14:textId="77777777" w:rsidR="002741E6" w:rsidRPr="00105F19" w:rsidRDefault="002741E6" w:rsidP="00BB052F">
      <w:pPr>
        <w:pStyle w:val="Akapitzlist"/>
        <w:numPr>
          <w:ilvl w:val="0"/>
          <w:numId w:val="8"/>
        </w:numPr>
        <w:spacing w:before="240" w:after="200" w:line="276" w:lineRule="auto"/>
        <w:ind w:left="426"/>
        <w:rPr>
          <w:rFonts w:ascii="Calibri" w:hAnsi="Calibri"/>
          <w:b/>
          <w:i/>
        </w:rPr>
      </w:pPr>
      <w:r w:rsidRPr="00105F19">
        <w:rPr>
          <w:rFonts w:ascii="Calibri" w:hAnsi="Calibri"/>
          <w:b/>
          <w:i/>
        </w:rPr>
        <w:t>Zagadnienie technologiczne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905"/>
        <w:gridCol w:w="5103"/>
      </w:tblGrid>
      <w:tr w:rsidR="002741E6" w:rsidRPr="001C64F6" w14:paraId="206B3D7B" w14:textId="77777777" w:rsidTr="00CB100A">
        <w:trPr>
          <w:trHeight w:val="332"/>
          <w:jc w:val="center"/>
        </w:trPr>
        <w:tc>
          <w:tcPr>
            <w:tcW w:w="10008" w:type="dxa"/>
            <w:gridSpan w:val="2"/>
            <w:shd w:val="pct12" w:color="auto" w:fill="FFFFFF" w:themeFill="background1"/>
          </w:tcPr>
          <w:p w14:paraId="79572D21" w14:textId="77777777"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Zagadnienie technologiczne </w:t>
            </w:r>
          </w:p>
        </w:tc>
      </w:tr>
      <w:tr w:rsidR="002741E6" w:rsidRPr="001C64F6" w14:paraId="3ACF115B" w14:textId="77777777" w:rsidTr="00CB100A">
        <w:trPr>
          <w:trHeight w:val="287"/>
          <w:jc w:val="center"/>
        </w:trPr>
        <w:tc>
          <w:tcPr>
            <w:tcW w:w="10008" w:type="dxa"/>
            <w:gridSpan w:val="2"/>
            <w:shd w:val="clear" w:color="auto" w:fill="FFFFFF" w:themeFill="background1"/>
          </w:tcPr>
          <w:p w14:paraId="4D226024" w14:textId="77777777"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Zagadnienie technologiczne </w:t>
            </w:r>
          </w:p>
        </w:tc>
      </w:tr>
      <w:tr w:rsidR="002741E6" w:rsidRPr="001C64F6" w14:paraId="1CD3742E" w14:textId="77777777" w:rsidTr="00CB100A">
        <w:trPr>
          <w:trHeight w:val="828"/>
          <w:jc w:val="center"/>
        </w:trPr>
        <w:tc>
          <w:tcPr>
            <w:tcW w:w="10008" w:type="dxa"/>
            <w:gridSpan w:val="2"/>
            <w:shd w:val="clear" w:color="auto" w:fill="FFFFFF" w:themeFill="background1"/>
          </w:tcPr>
          <w:p w14:paraId="34D9A674" w14:textId="77777777" w:rsidR="002741E6" w:rsidRPr="001C64F6" w:rsidRDefault="002741E6" w:rsidP="002741E6"/>
        </w:tc>
      </w:tr>
      <w:tr w:rsidR="002741E6" w:rsidRPr="001C64F6" w14:paraId="683CDAA5" w14:textId="77777777" w:rsidTr="00CB100A">
        <w:trPr>
          <w:trHeight w:val="287"/>
          <w:jc w:val="center"/>
        </w:trPr>
        <w:tc>
          <w:tcPr>
            <w:tcW w:w="4905" w:type="dxa"/>
            <w:shd w:val="clear" w:color="auto" w:fill="FFFFFF" w:themeFill="background1"/>
          </w:tcPr>
          <w:p w14:paraId="771CB97C" w14:textId="77777777"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Poziom gotowości technologicznej</w:t>
            </w:r>
          </w:p>
        </w:tc>
        <w:tc>
          <w:tcPr>
            <w:tcW w:w="5103" w:type="dxa"/>
            <w:shd w:val="clear" w:color="auto" w:fill="FFFFFF" w:themeFill="background1"/>
          </w:tcPr>
          <w:p w14:paraId="2404D3C4" w14:textId="77777777" w:rsidR="002741E6" w:rsidRPr="00243DF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Cs/>
                <w:iCs/>
                <w:color w:val="auto"/>
              </w:rPr>
            </w:pPr>
          </w:p>
        </w:tc>
      </w:tr>
      <w:tr w:rsidR="0004286B" w:rsidRPr="001C64F6" w14:paraId="2E00A538" w14:textId="77777777" w:rsidTr="00CB100A">
        <w:trPr>
          <w:trHeight w:val="287"/>
          <w:jc w:val="center"/>
        </w:trPr>
        <w:tc>
          <w:tcPr>
            <w:tcW w:w="4905" w:type="dxa"/>
            <w:shd w:val="clear" w:color="auto" w:fill="FFFFFF" w:themeFill="background1"/>
          </w:tcPr>
          <w:p w14:paraId="607A32F5" w14:textId="77777777" w:rsidR="0004286B" w:rsidRDefault="0004286B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</w:p>
          <w:p w14:paraId="019CE0FC" w14:textId="391B1ED2" w:rsidR="00243DFD" w:rsidRPr="00243DFD" w:rsidRDefault="00243DFD" w:rsidP="00243DFD">
            <w:pPr>
              <w:rPr>
                <w:lang w:eastAsia="pl-PL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7A6FCC61" w14:textId="77777777" w:rsidR="0004286B" w:rsidRPr="00243DFD" w:rsidRDefault="0004286B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Cs/>
                <w:iCs/>
                <w:color w:val="auto"/>
              </w:rPr>
            </w:pPr>
          </w:p>
        </w:tc>
      </w:tr>
    </w:tbl>
    <w:p w14:paraId="69CF1DA6" w14:textId="77777777" w:rsidR="002741E6" w:rsidRPr="00682E5B" w:rsidRDefault="002741E6" w:rsidP="00BB052F">
      <w:pPr>
        <w:pStyle w:val="Akapitzlist"/>
        <w:numPr>
          <w:ilvl w:val="0"/>
          <w:numId w:val="8"/>
        </w:numPr>
        <w:spacing w:before="240" w:after="200" w:line="276" w:lineRule="auto"/>
        <w:ind w:left="426"/>
        <w:rPr>
          <w:rFonts w:ascii="Calibri" w:hAnsi="Calibri"/>
          <w:b/>
          <w:i/>
        </w:rPr>
      </w:pPr>
      <w:r w:rsidRPr="00682E5B">
        <w:rPr>
          <w:rFonts w:ascii="Calibri" w:hAnsi="Calibri"/>
          <w:b/>
          <w:i/>
        </w:rPr>
        <w:t xml:space="preserve">Planowane prace badawczo - rozwojowe 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0"/>
        <w:gridCol w:w="2075"/>
        <w:gridCol w:w="5103"/>
      </w:tblGrid>
      <w:tr w:rsidR="002741E6" w:rsidRPr="006255C7" w14:paraId="320A815D" w14:textId="77777777" w:rsidTr="00CB100A">
        <w:trPr>
          <w:trHeight w:val="332"/>
          <w:jc w:val="center"/>
        </w:trPr>
        <w:tc>
          <w:tcPr>
            <w:tcW w:w="10008" w:type="dxa"/>
            <w:gridSpan w:val="3"/>
            <w:shd w:val="pct12" w:color="auto" w:fill="FFFFFF" w:themeFill="background1"/>
          </w:tcPr>
          <w:p w14:paraId="49B14E02" w14:textId="77777777"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t>BADANIA PRZEMYSŁOWE</w:t>
            </w:r>
          </w:p>
        </w:tc>
      </w:tr>
      <w:tr w:rsidR="002741E6" w:rsidRPr="006255C7" w14:paraId="34D0E0BA" w14:textId="77777777" w:rsidTr="00CB100A">
        <w:trPr>
          <w:gridAfter w:val="2"/>
          <w:wAfter w:w="7178" w:type="dxa"/>
          <w:trHeight w:val="287"/>
          <w:jc w:val="center"/>
        </w:trPr>
        <w:tc>
          <w:tcPr>
            <w:tcW w:w="2830" w:type="dxa"/>
            <w:shd w:val="clear" w:color="auto" w:fill="FFFFFF" w:themeFill="background1"/>
          </w:tcPr>
          <w:p w14:paraId="58119012" w14:textId="77777777"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Nr etapu</w:t>
            </w:r>
            <w:r w:rsidR="006B559D">
              <w:rPr>
                <w:rStyle w:val="Odwoanieprzypisudolnego"/>
                <w:rFonts w:ascii="Calibri" w:hAnsi="Calibri"/>
                <w:b/>
                <w:color w:val="auto"/>
                <w:sz w:val="22"/>
                <w:szCs w:val="22"/>
              </w:rPr>
              <w:footnoteReference w:id="1"/>
            </w:r>
          </w:p>
        </w:tc>
      </w:tr>
      <w:tr w:rsidR="002741E6" w:rsidRPr="006255C7" w14:paraId="4DD82FB1" w14:textId="77777777" w:rsidTr="00CB100A">
        <w:trPr>
          <w:gridAfter w:val="2"/>
          <w:wAfter w:w="7178" w:type="dxa"/>
          <w:trHeight w:val="404"/>
          <w:jc w:val="center"/>
        </w:trPr>
        <w:tc>
          <w:tcPr>
            <w:tcW w:w="2830" w:type="dxa"/>
            <w:shd w:val="clear" w:color="auto" w:fill="FFFFFF" w:themeFill="background1"/>
          </w:tcPr>
          <w:p w14:paraId="4C49FF69" w14:textId="77777777" w:rsidR="002741E6" w:rsidRPr="006255C7" w:rsidRDefault="002741E6" w:rsidP="002741E6"/>
        </w:tc>
      </w:tr>
      <w:tr w:rsidR="002741E6" w:rsidRPr="006255C7" w14:paraId="1C940C4B" w14:textId="77777777" w:rsidTr="00CB100A">
        <w:trPr>
          <w:trHeight w:val="332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14:paraId="79AA7D40" w14:textId="77777777"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t>Okres realizacji etapu</w:t>
            </w:r>
          </w:p>
        </w:tc>
      </w:tr>
      <w:tr w:rsidR="002741E6" w:rsidRPr="006255C7" w14:paraId="4C67C7CB" w14:textId="77777777" w:rsidTr="00CB100A">
        <w:trPr>
          <w:trHeight w:val="287"/>
          <w:jc w:val="center"/>
        </w:trPr>
        <w:tc>
          <w:tcPr>
            <w:tcW w:w="4905" w:type="dxa"/>
            <w:gridSpan w:val="2"/>
            <w:shd w:val="clear" w:color="auto" w:fill="FFFFFF" w:themeFill="background1"/>
          </w:tcPr>
          <w:p w14:paraId="76A85F73" w14:textId="77777777"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Data początkowa</w:t>
            </w:r>
          </w:p>
        </w:tc>
        <w:tc>
          <w:tcPr>
            <w:tcW w:w="5103" w:type="dxa"/>
            <w:shd w:val="clear" w:color="auto" w:fill="FFFFFF" w:themeFill="background1"/>
          </w:tcPr>
          <w:p w14:paraId="3462C68C" w14:textId="77777777"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t>Data końcowa</w:t>
            </w:r>
          </w:p>
        </w:tc>
      </w:tr>
      <w:tr w:rsidR="002741E6" w:rsidRPr="006255C7" w14:paraId="221E2EE3" w14:textId="77777777" w:rsidTr="00CB100A">
        <w:trPr>
          <w:trHeight w:val="333"/>
          <w:jc w:val="center"/>
        </w:trPr>
        <w:tc>
          <w:tcPr>
            <w:tcW w:w="4905" w:type="dxa"/>
            <w:gridSpan w:val="2"/>
            <w:shd w:val="clear" w:color="auto" w:fill="FFFFFF" w:themeFill="background1"/>
          </w:tcPr>
          <w:p w14:paraId="446895E8" w14:textId="77777777" w:rsidR="002741E6" w:rsidRPr="006255C7" w:rsidRDefault="002741E6" w:rsidP="002741E6"/>
        </w:tc>
        <w:tc>
          <w:tcPr>
            <w:tcW w:w="5103" w:type="dxa"/>
            <w:shd w:val="clear" w:color="auto" w:fill="FFFFFF" w:themeFill="background1"/>
          </w:tcPr>
          <w:p w14:paraId="7B4BB2FB" w14:textId="77777777" w:rsidR="002741E6" w:rsidRPr="006255C7" w:rsidRDefault="002741E6" w:rsidP="002741E6"/>
        </w:tc>
      </w:tr>
      <w:tr w:rsidR="002741E6" w:rsidRPr="006255C7" w14:paraId="503A6E5B" w14:textId="77777777" w:rsidTr="00CB100A">
        <w:trPr>
          <w:trHeight w:val="287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14:paraId="7AF97CEC" w14:textId="77777777"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Opis prac przewidzianych w ramach etapu </w:t>
            </w:r>
          </w:p>
        </w:tc>
      </w:tr>
      <w:tr w:rsidR="002741E6" w:rsidRPr="006255C7" w14:paraId="1838119B" w14:textId="77777777" w:rsidTr="00CB100A">
        <w:trPr>
          <w:trHeight w:val="828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14:paraId="6CA88660" w14:textId="77777777" w:rsidR="002741E6" w:rsidRPr="006255C7" w:rsidRDefault="002741E6" w:rsidP="002741E6"/>
        </w:tc>
      </w:tr>
      <w:tr w:rsidR="002741E6" w:rsidRPr="006255C7" w14:paraId="64545E8D" w14:textId="77777777" w:rsidTr="00CB100A">
        <w:trPr>
          <w:trHeight w:val="287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14:paraId="3A081D2F" w14:textId="77777777"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Efekt końcowy etapu – kamień milowy </w:t>
            </w:r>
          </w:p>
        </w:tc>
      </w:tr>
      <w:tr w:rsidR="002741E6" w:rsidRPr="006255C7" w14:paraId="3677D004" w14:textId="77777777" w:rsidTr="00CB100A">
        <w:trPr>
          <w:trHeight w:val="828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14:paraId="13BC3632" w14:textId="77777777" w:rsidR="002741E6" w:rsidRPr="006255C7" w:rsidRDefault="002741E6" w:rsidP="002741E6"/>
        </w:tc>
      </w:tr>
      <w:tr w:rsidR="002741E6" w:rsidRPr="006255C7" w14:paraId="54EEBA18" w14:textId="77777777" w:rsidTr="00CB100A">
        <w:trPr>
          <w:trHeight w:val="287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14:paraId="2D73F79B" w14:textId="77777777"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Ryzyka/zagrożenia </w:t>
            </w:r>
          </w:p>
        </w:tc>
      </w:tr>
      <w:tr w:rsidR="002741E6" w:rsidRPr="006255C7" w14:paraId="14540470" w14:textId="77777777" w:rsidTr="00CB100A">
        <w:trPr>
          <w:trHeight w:val="828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14:paraId="6565FAD1" w14:textId="77777777" w:rsidR="002741E6" w:rsidRPr="006255C7" w:rsidRDefault="002741E6" w:rsidP="002741E6"/>
        </w:tc>
      </w:tr>
      <w:tr w:rsidR="002741E6" w:rsidRPr="006255C7" w14:paraId="4DD75008" w14:textId="77777777" w:rsidTr="00CB100A">
        <w:trPr>
          <w:gridAfter w:val="2"/>
          <w:wAfter w:w="7178" w:type="dxa"/>
          <w:trHeight w:val="287"/>
          <w:jc w:val="center"/>
        </w:trPr>
        <w:tc>
          <w:tcPr>
            <w:tcW w:w="2830" w:type="dxa"/>
            <w:shd w:val="clear" w:color="auto" w:fill="FFFFFF" w:themeFill="background1"/>
          </w:tcPr>
          <w:p w14:paraId="763AEE5D" w14:textId="77777777"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Koszty kwalifikowalne etapu</w:t>
            </w:r>
          </w:p>
        </w:tc>
      </w:tr>
      <w:tr w:rsidR="002741E6" w:rsidRPr="006255C7" w14:paraId="4C70F74C" w14:textId="77777777" w:rsidTr="00CB100A">
        <w:trPr>
          <w:gridAfter w:val="2"/>
          <w:wAfter w:w="7178" w:type="dxa"/>
          <w:trHeight w:val="404"/>
          <w:jc w:val="center"/>
        </w:trPr>
        <w:tc>
          <w:tcPr>
            <w:tcW w:w="2830" w:type="dxa"/>
            <w:shd w:val="clear" w:color="auto" w:fill="FFFFFF" w:themeFill="background1"/>
          </w:tcPr>
          <w:p w14:paraId="582632A0" w14:textId="77777777" w:rsidR="002741E6" w:rsidRPr="006255C7" w:rsidRDefault="002741E6" w:rsidP="002741E6"/>
        </w:tc>
      </w:tr>
      <w:tr w:rsidR="002741E6" w:rsidRPr="006255C7" w14:paraId="3DD97E8A" w14:textId="77777777" w:rsidTr="00CB100A">
        <w:trPr>
          <w:trHeight w:val="332"/>
          <w:jc w:val="center"/>
        </w:trPr>
        <w:tc>
          <w:tcPr>
            <w:tcW w:w="10008" w:type="dxa"/>
            <w:gridSpan w:val="3"/>
            <w:shd w:val="pct12" w:color="auto" w:fill="FFFFFF" w:themeFill="background1"/>
          </w:tcPr>
          <w:p w14:paraId="24CBE9EA" w14:textId="77777777"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2741E6" w:rsidRPr="006255C7" w14:paraId="13372683" w14:textId="77777777" w:rsidTr="00CB100A">
        <w:trPr>
          <w:gridAfter w:val="2"/>
          <w:wAfter w:w="7178" w:type="dxa"/>
          <w:trHeight w:val="287"/>
          <w:jc w:val="center"/>
        </w:trPr>
        <w:tc>
          <w:tcPr>
            <w:tcW w:w="2830" w:type="dxa"/>
            <w:shd w:val="clear" w:color="auto" w:fill="FFFFFF" w:themeFill="background1"/>
          </w:tcPr>
          <w:p w14:paraId="5BD84760" w14:textId="77777777"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Nr etapu</w:t>
            </w:r>
          </w:p>
        </w:tc>
      </w:tr>
      <w:tr w:rsidR="002741E6" w:rsidRPr="006255C7" w14:paraId="6C50B79E" w14:textId="77777777" w:rsidTr="00CB100A">
        <w:trPr>
          <w:gridAfter w:val="2"/>
          <w:wAfter w:w="7178" w:type="dxa"/>
          <w:trHeight w:val="404"/>
          <w:jc w:val="center"/>
        </w:trPr>
        <w:tc>
          <w:tcPr>
            <w:tcW w:w="2830" w:type="dxa"/>
            <w:shd w:val="clear" w:color="auto" w:fill="FFFFFF" w:themeFill="background1"/>
          </w:tcPr>
          <w:p w14:paraId="45CD3400" w14:textId="77777777" w:rsidR="002741E6" w:rsidRPr="006255C7" w:rsidRDefault="002741E6" w:rsidP="002741E6"/>
        </w:tc>
      </w:tr>
      <w:tr w:rsidR="002741E6" w:rsidRPr="006255C7" w14:paraId="12F600D6" w14:textId="77777777" w:rsidTr="00CB100A">
        <w:trPr>
          <w:trHeight w:val="332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14:paraId="6FA11D82" w14:textId="77777777"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t>Okres realizacji etapu</w:t>
            </w:r>
          </w:p>
        </w:tc>
      </w:tr>
      <w:tr w:rsidR="002741E6" w:rsidRPr="006255C7" w14:paraId="0712A1EA" w14:textId="77777777" w:rsidTr="00CB100A">
        <w:trPr>
          <w:trHeight w:val="287"/>
          <w:jc w:val="center"/>
        </w:trPr>
        <w:tc>
          <w:tcPr>
            <w:tcW w:w="4905" w:type="dxa"/>
            <w:gridSpan w:val="2"/>
            <w:shd w:val="clear" w:color="auto" w:fill="FFFFFF" w:themeFill="background1"/>
          </w:tcPr>
          <w:p w14:paraId="028AC7EB" w14:textId="77777777"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Data początkowa</w:t>
            </w:r>
          </w:p>
        </w:tc>
        <w:tc>
          <w:tcPr>
            <w:tcW w:w="5103" w:type="dxa"/>
            <w:shd w:val="clear" w:color="auto" w:fill="FFFFFF" w:themeFill="background1"/>
          </w:tcPr>
          <w:p w14:paraId="2124425D" w14:textId="77777777"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t>Data końcowa</w:t>
            </w:r>
          </w:p>
        </w:tc>
      </w:tr>
      <w:tr w:rsidR="002741E6" w:rsidRPr="006255C7" w14:paraId="518C0F10" w14:textId="77777777" w:rsidTr="00CB100A">
        <w:trPr>
          <w:trHeight w:val="333"/>
          <w:jc w:val="center"/>
        </w:trPr>
        <w:tc>
          <w:tcPr>
            <w:tcW w:w="4905" w:type="dxa"/>
            <w:gridSpan w:val="2"/>
            <w:shd w:val="clear" w:color="auto" w:fill="FFFFFF" w:themeFill="background1"/>
          </w:tcPr>
          <w:p w14:paraId="70DA33FE" w14:textId="77777777" w:rsidR="002741E6" w:rsidRPr="006255C7" w:rsidRDefault="002741E6" w:rsidP="002741E6"/>
        </w:tc>
        <w:tc>
          <w:tcPr>
            <w:tcW w:w="5103" w:type="dxa"/>
            <w:shd w:val="clear" w:color="auto" w:fill="FFFFFF" w:themeFill="background1"/>
          </w:tcPr>
          <w:p w14:paraId="7E099AFE" w14:textId="77777777" w:rsidR="002741E6" w:rsidRPr="006255C7" w:rsidRDefault="002741E6" w:rsidP="002741E6"/>
        </w:tc>
      </w:tr>
      <w:tr w:rsidR="002741E6" w:rsidRPr="006255C7" w14:paraId="53D4EE2A" w14:textId="77777777" w:rsidTr="00CB100A">
        <w:trPr>
          <w:trHeight w:val="287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14:paraId="052ABE58" w14:textId="77777777"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Opis prac przewidzianych w ramach etapu </w:t>
            </w:r>
          </w:p>
        </w:tc>
      </w:tr>
      <w:tr w:rsidR="002741E6" w:rsidRPr="006255C7" w14:paraId="61BB107E" w14:textId="77777777" w:rsidTr="00CB100A">
        <w:trPr>
          <w:trHeight w:val="828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14:paraId="2AC1A3F1" w14:textId="77777777" w:rsidR="002741E6" w:rsidRPr="006255C7" w:rsidRDefault="002741E6" w:rsidP="002741E6"/>
        </w:tc>
      </w:tr>
      <w:tr w:rsidR="002741E6" w:rsidRPr="006255C7" w14:paraId="73E8C303" w14:textId="77777777" w:rsidTr="00CB100A">
        <w:trPr>
          <w:trHeight w:val="287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14:paraId="60749799" w14:textId="77777777"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Efekt końcowy etapu – kamień milowy </w:t>
            </w:r>
          </w:p>
        </w:tc>
      </w:tr>
      <w:tr w:rsidR="002741E6" w:rsidRPr="006255C7" w14:paraId="439FBE2F" w14:textId="77777777" w:rsidTr="00CB100A">
        <w:trPr>
          <w:trHeight w:val="828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14:paraId="438E42A6" w14:textId="77777777" w:rsidR="002741E6" w:rsidRPr="006255C7" w:rsidRDefault="002741E6" w:rsidP="002741E6"/>
        </w:tc>
      </w:tr>
      <w:tr w:rsidR="002741E6" w:rsidRPr="006255C7" w14:paraId="2FAEBC46" w14:textId="77777777" w:rsidTr="00CB100A">
        <w:trPr>
          <w:trHeight w:val="287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14:paraId="624FEFC8" w14:textId="77777777"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Ryzyka/zagrożenia </w:t>
            </w:r>
          </w:p>
        </w:tc>
      </w:tr>
      <w:tr w:rsidR="002741E6" w:rsidRPr="006255C7" w14:paraId="1E81FF5A" w14:textId="77777777" w:rsidTr="00CB100A">
        <w:trPr>
          <w:trHeight w:val="828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14:paraId="5D79A37E" w14:textId="77777777" w:rsidR="002741E6" w:rsidRPr="006255C7" w:rsidRDefault="002741E6" w:rsidP="002741E6"/>
        </w:tc>
      </w:tr>
      <w:tr w:rsidR="002741E6" w:rsidRPr="006255C7" w14:paraId="08DF448F" w14:textId="77777777" w:rsidTr="00CB100A">
        <w:trPr>
          <w:gridAfter w:val="2"/>
          <w:wAfter w:w="7178" w:type="dxa"/>
          <w:trHeight w:val="287"/>
          <w:jc w:val="center"/>
        </w:trPr>
        <w:tc>
          <w:tcPr>
            <w:tcW w:w="2830" w:type="dxa"/>
            <w:shd w:val="clear" w:color="auto" w:fill="FFFFFF" w:themeFill="background1"/>
          </w:tcPr>
          <w:p w14:paraId="7C2DECB8" w14:textId="77777777"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Koszty kwalifikowalne etapu</w:t>
            </w:r>
          </w:p>
        </w:tc>
      </w:tr>
      <w:tr w:rsidR="002741E6" w:rsidRPr="006255C7" w14:paraId="11FA707A" w14:textId="77777777" w:rsidTr="00CB100A">
        <w:trPr>
          <w:gridAfter w:val="2"/>
          <w:wAfter w:w="7178" w:type="dxa"/>
          <w:trHeight w:val="404"/>
          <w:jc w:val="center"/>
        </w:trPr>
        <w:tc>
          <w:tcPr>
            <w:tcW w:w="2830" w:type="dxa"/>
            <w:shd w:val="clear" w:color="auto" w:fill="FFFFFF" w:themeFill="background1"/>
          </w:tcPr>
          <w:p w14:paraId="7855E335" w14:textId="77777777" w:rsidR="002741E6" w:rsidRPr="006255C7" w:rsidRDefault="002741E6" w:rsidP="002741E6"/>
        </w:tc>
      </w:tr>
    </w:tbl>
    <w:p w14:paraId="4FB9B47D" w14:textId="77777777" w:rsidR="006255C7" w:rsidRDefault="006255C7" w:rsidP="006255C7">
      <w:pPr>
        <w:pStyle w:val="Akapitzlist"/>
        <w:spacing w:before="240" w:after="200" w:line="276" w:lineRule="auto"/>
        <w:rPr>
          <w:rFonts w:ascii="Calibri" w:hAnsi="Calibri"/>
          <w:b/>
          <w:i/>
          <w:sz w:val="28"/>
          <w:szCs w:val="28"/>
        </w:rPr>
      </w:pPr>
    </w:p>
    <w:p w14:paraId="224DF3C8" w14:textId="29B82CA2" w:rsidR="002741E6" w:rsidRDefault="002741E6" w:rsidP="008B5EEE">
      <w:pPr>
        <w:pStyle w:val="Akapitzlist"/>
        <w:numPr>
          <w:ilvl w:val="0"/>
          <w:numId w:val="1"/>
        </w:numPr>
        <w:spacing w:before="240" w:after="200" w:line="276" w:lineRule="auto"/>
        <w:ind w:left="426"/>
        <w:rPr>
          <w:rFonts w:ascii="Calibri" w:hAnsi="Calibri"/>
          <w:b/>
          <w:i/>
          <w:sz w:val="28"/>
          <w:szCs w:val="28"/>
        </w:rPr>
      </w:pPr>
      <w:r w:rsidRPr="005566AA">
        <w:rPr>
          <w:rFonts w:ascii="Calibri" w:hAnsi="Calibri"/>
          <w:b/>
          <w:i/>
          <w:sz w:val="28"/>
          <w:szCs w:val="28"/>
        </w:rPr>
        <w:t xml:space="preserve">Zdolność </w:t>
      </w:r>
      <w:r>
        <w:rPr>
          <w:rFonts w:ascii="Calibri" w:hAnsi="Calibri"/>
          <w:b/>
          <w:i/>
          <w:sz w:val="28"/>
          <w:szCs w:val="28"/>
        </w:rPr>
        <w:t>Wnioskodaw</w:t>
      </w:r>
      <w:r w:rsidRPr="005566AA">
        <w:rPr>
          <w:rFonts w:ascii="Calibri" w:hAnsi="Calibri"/>
          <w:b/>
          <w:i/>
          <w:sz w:val="28"/>
          <w:szCs w:val="28"/>
        </w:rPr>
        <w:t>cy do wykonania projektu i wdrożenia jego rezultatów</w:t>
      </w:r>
    </w:p>
    <w:p w14:paraId="1995065D" w14:textId="77777777" w:rsidR="00916CB8" w:rsidRPr="005566AA" w:rsidRDefault="00916CB8" w:rsidP="00916CB8">
      <w:pPr>
        <w:pStyle w:val="Akapitzlist"/>
        <w:spacing w:before="240" w:after="200" w:line="276" w:lineRule="auto"/>
        <w:ind w:left="426"/>
        <w:rPr>
          <w:rFonts w:ascii="Calibri" w:hAnsi="Calibri"/>
          <w:b/>
          <w:i/>
          <w:sz w:val="28"/>
          <w:szCs w:val="28"/>
        </w:rPr>
      </w:pPr>
    </w:p>
    <w:p w14:paraId="238E075D" w14:textId="77777777" w:rsidR="002741E6" w:rsidRDefault="002741E6" w:rsidP="008B5EEE">
      <w:pPr>
        <w:pStyle w:val="Akapitzlist"/>
        <w:numPr>
          <w:ilvl w:val="0"/>
          <w:numId w:val="9"/>
        </w:numPr>
        <w:spacing w:before="240" w:after="200" w:line="276" w:lineRule="auto"/>
        <w:ind w:left="426"/>
        <w:rPr>
          <w:rFonts w:ascii="Calibri" w:hAnsi="Calibri"/>
          <w:b/>
          <w:i/>
        </w:rPr>
      </w:pPr>
      <w:r w:rsidRPr="00C95F35">
        <w:rPr>
          <w:rFonts w:ascii="Calibri" w:hAnsi="Calibri"/>
          <w:b/>
          <w:i/>
        </w:rPr>
        <w:t xml:space="preserve">Doświadczenie w działalności badawczo - rozwojowej 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9810"/>
      </w:tblGrid>
      <w:tr w:rsidR="002741E6" w:rsidRPr="006B559D" w14:paraId="6B6A3B0C" w14:textId="77777777" w:rsidTr="006B559D">
        <w:trPr>
          <w:trHeight w:val="332"/>
          <w:jc w:val="center"/>
        </w:trPr>
        <w:tc>
          <w:tcPr>
            <w:tcW w:w="9810" w:type="dxa"/>
            <w:shd w:val="pct12" w:color="auto" w:fill="FFFFFF" w:themeFill="background1"/>
          </w:tcPr>
          <w:p w14:paraId="1ABD4E1C" w14:textId="77777777" w:rsidR="002741E6" w:rsidRPr="00725733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725733">
              <w:rPr>
                <w:rFonts w:ascii="Calibri" w:hAnsi="Calibri"/>
                <w:b/>
                <w:color w:val="auto"/>
                <w:sz w:val="22"/>
                <w:szCs w:val="22"/>
              </w:rPr>
              <w:t>Doświadczenie w działalności badawczo - rozwojowej</w:t>
            </w:r>
          </w:p>
        </w:tc>
      </w:tr>
      <w:tr w:rsidR="002741E6" w:rsidRPr="006B559D" w14:paraId="66EDA13B" w14:textId="77777777" w:rsidTr="006B559D">
        <w:trPr>
          <w:trHeight w:val="332"/>
          <w:jc w:val="center"/>
        </w:trPr>
        <w:tc>
          <w:tcPr>
            <w:tcW w:w="9810" w:type="dxa"/>
            <w:shd w:val="clear" w:color="auto" w:fill="FFFFFF" w:themeFill="background1"/>
          </w:tcPr>
          <w:p w14:paraId="65682202" w14:textId="77777777" w:rsidR="00725733" w:rsidRPr="00725733" w:rsidRDefault="00725733" w:rsidP="00725733">
            <w:pPr>
              <w:rPr>
                <w:lang w:eastAsia="pl-PL"/>
              </w:rPr>
            </w:pPr>
          </w:p>
        </w:tc>
      </w:tr>
      <w:tr w:rsidR="002741E6" w:rsidRPr="006B559D" w14:paraId="0F54E40E" w14:textId="77777777" w:rsidTr="006B559D">
        <w:trPr>
          <w:trHeight w:val="287"/>
          <w:jc w:val="center"/>
        </w:trPr>
        <w:tc>
          <w:tcPr>
            <w:tcW w:w="9810" w:type="dxa"/>
            <w:shd w:val="clear" w:color="auto" w:fill="FFFFFF" w:themeFill="background1"/>
          </w:tcPr>
          <w:p w14:paraId="454F53F6" w14:textId="77777777" w:rsidR="002741E6" w:rsidRPr="00725733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725733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Zrealizowane projekty badawczo – rozwojowe</w:t>
            </w:r>
          </w:p>
        </w:tc>
      </w:tr>
      <w:tr w:rsidR="002741E6" w:rsidRPr="006B559D" w14:paraId="738368F5" w14:textId="77777777" w:rsidTr="00725733">
        <w:trPr>
          <w:trHeight w:val="487"/>
          <w:jc w:val="center"/>
        </w:trPr>
        <w:tc>
          <w:tcPr>
            <w:tcW w:w="9810" w:type="dxa"/>
            <w:shd w:val="clear" w:color="auto" w:fill="FFFFFF" w:themeFill="background1"/>
          </w:tcPr>
          <w:p w14:paraId="46BD9ED7" w14:textId="77777777" w:rsidR="002741E6" w:rsidRPr="00725733" w:rsidRDefault="002741E6" w:rsidP="002741E6"/>
        </w:tc>
      </w:tr>
    </w:tbl>
    <w:p w14:paraId="135E6A74" w14:textId="77777777" w:rsidR="002741E6" w:rsidRPr="009518E1" w:rsidRDefault="002741E6" w:rsidP="008B5EEE">
      <w:pPr>
        <w:pStyle w:val="Akapitzlist"/>
        <w:numPr>
          <w:ilvl w:val="0"/>
          <w:numId w:val="9"/>
        </w:numPr>
        <w:spacing w:before="240" w:after="200" w:line="276" w:lineRule="auto"/>
        <w:ind w:left="426"/>
        <w:rPr>
          <w:rFonts w:ascii="Calibri" w:hAnsi="Calibri"/>
          <w:b/>
          <w:i/>
        </w:rPr>
      </w:pPr>
      <w:r w:rsidRPr="009518E1">
        <w:rPr>
          <w:rFonts w:ascii="Calibri" w:hAnsi="Calibri"/>
          <w:b/>
          <w:i/>
        </w:rPr>
        <w:t>Kadra naukowo – badawcza zaangażowana w projekt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70"/>
        <w:gridCol w:w="3270"/>
        <w:gridCol w:w="543"/>
        <w:gridCol w:w="1417"/>
        <w:gridCol w:w="1310"/>
      </w:tblGrid>
      <w:tr w:rsidR="002741E6" w:rsidRPr="006B559D" w14:paraId="6E50BA83" w14:textId="77777777" w:rsidTr="006B559D">
        <w:trPr>
          <w:trHeight w:val="332"/>
          <w:jc w:val="center"/>
        </w:trPr>
        <w:tc>
          <w:tcPr>
            <w:tcW w:w="9810" w:type="dxa"/>
            <w:gridSpan w:val="5"/>
            <w:shd w:val="pct12" w:color="auto" w:fill="FFFFFF" w:themeFill="background1"/>
          </w:tcPr>
          <w:p w14:paraId="2826A9E7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Kadra pozostająca w dyspozycji Wnioskodawcy</w:t>
            </w:r>
          </w:p>
        </w:tc>
      </w:tr>
      <w:tr w:rsidR="002741E6" w:rsidRPr="006B559D" w14:paraId="7B908956" w14:textId="77777777" w:rsidTr="006B559D">
        <w:trPr>
          <w:trHeight w:val="280"/>
          <w:jc w:val="center"/>
        </w:trPr>
        <w:tc>
          <w:tcPr>
            <w:tcW w:w="3270" w:type="dxa"/>
            <w:shd w:val="clear" w:color="auto" w:fill="FFFFFF" w:themeFill="background1"/>
          </w:tcPr>
          <w:p w14:paraId="2A102B41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Imię</w:t>
            </w:r>
          </w:p>
        </w:tc>
        <w:tc>
          <w:tcPr>
            <w:tcW w:w="3270" w:type="dxa"/>
            <w:shd w:val="clear" w:color="auto" w:fill="FFFFFF" w:themeFill="background1"/>
          </w:tcPr>
          <w:p w14:paraId="4958133C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3270" w:type="dxa"/>
            <w:gridSpan w:val="3"/>
            <w:shd w:val="clear" w:color="auto" w:fill="FFFFFF" w:themeFill="background1"/>
          </w:tcPr>
          <w:p w14:paraId="52E6CE98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Wykształcenie</w:t>
            </w:r>
          </w:p>
        </w:tc>
      </w:tr>
      <w:tr w:rsidR="002741E6" w:rsidRPr="006B559D" w14:paraId="206984A2" w14:textId="77777777" w:rsidTr="006B559D">
        <w:trPr>
          <w:trHeight w:val="356"/>
          <w:jc w:val="center"/>
        </w:trPr>
        <w:tc>
          <w:tcPr>
            <w:tcW w:w="3270" w:type="dxa"/>
            <w:shd w:val="clear" w:color="auto" w:fill="FFFFFF" w:themeFill="background1"/>
          </w:tcPr>
          <w:p w14:paraId="72F1AC90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color w:val="auto"/>
              </w:rPr>
            </w:pPr>
          </w:p>
        </w:tc>
        <w:tc>
          <w:tcPr>
            <w:tcW w:w="3270" w:type="dxa"/>
            <w:shd w:val="clear" w:color="auto" w:fill="FFFFFF" w:themeFill="background1"/>
          </w:tcPr>
          <w:p w14:paraId="3C760820" w14:textId="77777777" w:rsidR="002741E6" w:rsidRPr="006B559D" w:rsidRDefault="002741E6" w:rsidP="002741E6"/>
        </w:tc>
        <w:tc>
          <w:tcPr>
            <w:tcW w:w="3270" w:type="dxa"/>
            <w:gridSpan w:val="3"/>
            <w:shd w:val="clear" w:color="auto" w:fill="FFFFFF" w:themeFill="background1"/>
          </w:tcPr>
          <w:p w14:paraId="17227830" w14:textId="77777777" w:rsidR="002741E6" w:rsidRPr="006B559D" w:rsidRDefault="002741E6" w:rsidP="002741E6"/>
        </w:tc>
      </w:tr>
      <w:tr w:rsidR="002741E6" w:rsidRPr="006B559D" w14:paraId="4CCAFD57" w14:textId="77777777" w:rsidTr="006B559D">
        <w:trPr>
          <w:trHeight w:val="287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14:paraId="0B12015D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Doświadczenie zawodowe (szczególnie w pracach B+R) </w:t>
            </w:r>
          </w:p>
        </w:tc>
      </w:tr>
      <w:tr w:rsidR="002741E6" w:rsidRPr="006B559D" w14:paraId="48F15D00" w14:textId="77777777" w:rsidTr="006B559D">
        <w:trPr>
          <w:trHeight w:val="349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14:paraId="2265C10F" w14:textId="77777777" w:rsidR="002741E6" w:rsidRPr="006B559D" w:rsidRDefault="002741E6" w:rsidP="002741E6"/>
          <w:p w14:paraId="34AC16BF" w14:textId="77777777" w:rsidR="002741E6" w:rsidRPr="006B559D" w:rsidRDefault="002741E6" w:rsidP="002741E6"/>
        </w:tc>
      </w:tr>
      <w:tr w:rsidR="002741E6" w:rsidRPr="006B559D" w14:paraId="327235AF" w14:textId="77777777" w:rsidTr="006B559D">
        <w:trPr>
          <w:trHeight w:val="287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14:paraId="6E89AB01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Rola w projekcie</w:t>
            </w:r>
          </w:p>
        </w:tc>
      </w:tr>
      <w:tr w:rsidR="002741E6" w:rsidRPr="006B559D" w14:paraId="38CB67C6" w14:textId="77777777" w:rsidTr="006B559D">
        <w:trPr>
          <w:trHeight w:val="283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14:paraId="628238D6" w14:textId="77777777" w:rsidR="002741E6" w:rsidRPr="006B559D" w:rsidRDefault="002741E6" w:rsidP="002741E6"/>
        </w:tc>
      </w:tr>
      <w:tr w:rsidR="002741E6" w:rsidRPr="006B559D" w14:paraId="6256670D" w14:textId="77777777" w:rsidTr="006B559D">
        <w:trPr>
          <w:trHeight w:val="287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14:paraId="6E58DE55" w14:textId="0D6C8A34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Wymiar zaangażowania w projekcie</w:t>
            </w:r>
            <w:r w:rsidR="00F1100E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oraz forma zatrudnienia</w:t>
            </w:r>
          </w:p>
        </w:tc>
      </w:tr>
      <w:tr w:rsidR="002741E6" w:rsidRPr="006B559D" w14:paraId="7D0DC590" w14:textId="77777777" w:rsidTr="006B559D">
        <w:trPr>
          <w:trHeight w:val="283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7BC4773" w14:textId="77777777" w:rsidR="002741E6" w:rsidRPr="006B559D" w:rsidRDefault="002741E6" w:rsidP="002741E6"/>
        </w:tc>
      </w:tr>
      <w:tr w:rsidR="002741E6" w:rsidRPr="006B559D" w14:paraId="6F253C79" w14:textId="77777777" w:rsidTr="006B559D">
        <w:trPr>
          <w:trHeight w:val="332"/>
          <w:jc w:val="center"/>
        </w:trPr>
        <w:tc>
          <w:tcPr>
            <w:tcW w:w="9810" w:type="dxa"/>
            <w:gridSpan w:val="5"/>
            <w:shd w:val="pct12" w:color="auto" w:fill="FFFFFF" w:themeFill="background1"/>
          </w:tcPr>
          <w:p w14:paraId="14612DC3" w14:textId="77777777" w:rsidR="002741E6" w:rsidRPr="008B5EEE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8B5EEE">
              <w:rPr>
                <w:rFonts w:ascii="Calibri" w:hAnsi="Calibri"/>
                <w:b/>
                <w:color w:val="auto"/>
                <w:sz w:val="22"/>
                <w:szCs w:val="22"/>
              </w:rPr>
              <w:t>Kadra planowana do zaangażowania</w:t>
            </w:r>
          </w:p>
        </w:tc>
      </w:tr>
      <w:tr w:rsidR="002741E6" w:rsidRPr="006B559D" w14:paraId="163EF760" w14:textId="77777777" w:rsidTr="006B559D">
        <w:trPr>
          <w:trHeight w:val="287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14:paraId="028DD55D" w14:textId="77777777" w:rsidR="002741E6" w:rsidRPr="008B5EEE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8B5EEE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Rola w projekcie</w:t>
            </w:r>
          </w:p>
        </w:tc>
      </w:tr>
      <w:tr w:rsidR="002741E6" w:rsidRPr="006B559D" w14:paraId="39224E4A" w14:textId="77777777" w:rsidTr="006B559D">
        <w:trPr>
          <w:trHeight w:val="283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14:paraId="08A4E643" w14:textId="77777777" w:rsidR="002741E6" w:rsidRPr="008B5EEE" w:rsidRDefault="002741E6" w:rsidP="002741E6"/>
        </w:tc>
      </w:tr>
      <w:tr w:rsidR="002741E6" w:rsidRPr="006B559D" w14:paraId="60BE075D" w14:textId="77777777" w:rsidTr="006B559D">
        <w:trPr>
          <w:trHeight w:val="287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14:paraId="74223E54" w14:textId="77777777" w:rsidR="002741E6" w:rsidRPr="008B5EEE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8B5EEE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Wymiar zaangażowania w projekcie</w:t>
            </w:r>
          </w:p>
        </w:tc>
      </w:tr>
      <w:tr w:rsidR="002741E6" w:rsidRPr="006B559D" w14:paraId="6736CE3E" w14:textId="77777777" w:rsidTr="006B559D">
        <w:trPr>
          <w:trHeight w:val="283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14:paraId="752D5585" w14:textId="77777777" w:rsidR="002741E6" w:rsidRPr="008B5EEE" w:rsidRDefault="002741E6" w:rsidP="002741E6"/>
        </w:tc>
      </w:tr>
      <w:tr w:rsidR="002741E6" w:rsidRPr="006B559D" w14:paraId="71A664E6" w14:textId="77777777" w:rsidTr="006B559D">
        <w:trPr>
          <w:trHeight w:val="287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14:paraId="3C931556" w14:textId="77777777" w:rsidR="002741E6" w:rsidRPr="008B5EEE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8B5EEE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Wymagane umiejętności/doświadczenie</w:t>
            </w:r>
          </w:p>
        </w:tc>
      </w:tr>
      <w:tr w:rsidR="002741E6" w:rsidRPr="006B559D" w14:paraId="329C907D" w14:textId="77777777" w:rsidTr="006B559D">
        <w:trPr>
          <w:trHeight w:val="283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779B189" w14:textId="77777777" w:rsidR="002741E6" w:rsidRPr="0001705F" w:rsidRDefault="002741E6" w:rsidP="002741E6">
            <w:pPr>
              <w:rPr>
                <w:highlight w:val="yellow"/>
              </w:rPr>
            </w:pPr>
          </w:p>
        </w:tc>
      </w:tr>
      <w:tr w:rsidR="002741E6" w:rsidRPr="006B559D" w14:paraId="6794894F" w14:textId="77777777" w:rsidTr="006B559D">
        <w:trPr>
          <w:trHeight w:val="332"/>
          <w:jc w:val="center"/>
        </w:trPr>
        <w:tc>
          <w:tcPr>
            <w:tcW w:w="9810" w:type="dxa"/>
            <w:gridSpan w:val="5"/>
            <w:shd w:val="pct12" w:color="auto" w:fill="FFFFFF" w:themeFill="background1"/>
          </w:tcPr>
          <w:p w14:paraId="3B5FDC55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Podwykonawcy</w:t>
            </w:r>
          </w:p>
        </w:tc>
      </w:tr>
      <w:tr w:rsidR="002741E6" w:rsidRPr="006B559D" w14:paraId="2B751764" w14:textId="77777777" w:rsidTr="006B559D">
        <w:trPr>
          <w:trHeight w:val="320"/>
          <w:jc w:val="center"/>
        </w:trPr>
        <w:tc>
          <w:tcPr>
            <w:tcW w:w="7083" w:type="dxa"/>
            <w:gridSpan w:val="3"/>
            <w:shd w:val="clear" w:color="auto" w:fill="FFFFFF" w:themeFill="background1"/>
          </w:tcPr>
          <w:p w14:paraId="48649322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Czy Wnioskodawca planuje zaangażowanie podwykonawców?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6D6DB8" w14:textId="77777777" w:rsidR="002741E6" w:rsidRPr="006B559D" w:rsidRDefault="002741E6" w:rsidP="002741E6">
            <w:pPr>
              <w:jc w:val="center"/>
              <w:rPr>
                <w:rFonts w:ascii="Calibri" w:hAnsi="Calibri"/>
              </w:rPr>
            </w:pPr>
            <w:r w:rsidRPr="006B559D">
              <w:rPr>
                <w:rFonts w:ascii="Calibri" w:hAnsi="Calibri"/>
              </w:rPr>
              <w:sym w:font="Wingdings" w:char="F0A8"/>
            </w:r>
            <w:r w:rsidRPr="006B559D">
              <w:rPr>
                <w:rFonts w:ascii="Calibri" w:hAnsi="Calibri"/>
              </w:rPr>
              <w:t xml:space="preserve"> tak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2171B09" w14:textId="77777777" w:rsidR="002741E6" w:rsidRPr="006B559D" w:rsidRDefault="002741E6" w:rsidP="002741E6">
            <w:pPr>
              <w:jc w:val="center"/>
              <w:rPr>
                <w:rFonts w:ascii="Calibri" w:hAnsi="Calibri"/>
              </w:rPr>
            </w:pPr>
            <w:r w:rsidRPr="006B559D">
              <w:rPr>
                <w:rFonts w:ascii="Calibri" w:hAnsi="Calibri"/>
              </w:rPr>
              <w:sym w:font="Wingdings" w:char="F0A8"/>
            </w:r>
            <w:r w:rsidRPr="006B559D">
              <w:rPr>
                <w:rFonts w:ascii="Calibri" w:hAnsi="Calibri"/>
              </w:rPr>
              <w:t xml:space="preserve"> nie</w:t>
            </w:r>
          </w:p>
        </w:tc>
      </w:tr>
      <w:tr w:rsidR="002741E6" w:rsidRPr="006B559D" w14:paraId="7AA33859" w14:textId="77777777" w:rsidTr="006B559D">
        <w:trPr>
          <w:trHeight w:val="320"/>
          <w:jc w:val="center"/>
        </w:trPr>
        <w:tc>
          <w:tcPr>
            <w:tcW w:w="7083" w:type="dxa"/>
            <w:gridSpan w:val="3"/>
            <w:shd w:val="clear" w:color="auto" w:fill="FFFFFF" w:themeFill="background1"/>
          </w:tcPr>
          <w:p w14:paraId="460F191D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Czy Wnioskodawca wybrał już jakiegokolwiek podwykonawcę?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C4359CE" w14:textId="77777777" w:rsidR="002741E6" w:rsidRPr="006B559D" w:rsidRDefault="002741E6" w:rsidP="002741E6">
            <w:pPr>
              <w:jc w:val="center"/>
              <w:rPr>
                <w:rFonts w:ascii="Calibri" w:hAnsi="Calibri"/>
              </w:rPr>
            </w:pPr>
            <w:r w:rsidRPr="006B559D">
              <w:rPr>
                <w:rFonts w:ascii="Calibri" w:hAnsi="Calibri"/>
              </w:rPr>
              <w:sym w:font="Wingdings" w:char="F0A8"/>
            </w:r>
            <w:r w:rsidRPr="006B559D">
              <w:rPr>
                <w:rFonts w:ascii="Calibri" w:hAnsi="Calibri"/>
              </w:rPr>
              <w:t xml:space="preserve"> tak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4ED91FBB" w14:textId="77777777" w:rsidR="002741E6" w:rsidRPr="006B559D" w:rsidRDefault="002741E6" w:rsidP="002741E6">
            <w:pPr>
              <w:jc w:val="center"/>
              <w:rPr>
                <w:rFonts w:ascii="Calibri" w:hAnsi="Calibri"/>
              </w:rPr>
            </w:pPr>
            <w:r w:rsidRPr="006B559D">
              <w:rPr>
                <w:rFonts w:ascii="Calibri" w:hAnsi="Calibri"/>
              </w:rPr>
              <w:sym w:font="Wingdings" w:char="F0A8"/>
            </w:r>
            <w:r w:rsidRPr="006B559D">
              <w:rPr>
                <w:rFonts w:ascii="Calibri" w:hAnsi="Calibri"/>
              </w:rPr>
              <w:t xml:space="preserve"> nie</w:t>
            </w:r>
          </w:p>
        </w:tc>
      </w:tr>
      <w:tr w:rsidR="002741E6" w:rsidRPr="006B559D" w14:paraId="6F8828FE" w14:textId="77777777" w:rsidTr="006B559D">
        <w:trPr>
          <w:trHeight w:val="287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14:paraId="62B5B25B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Nazwa podwykonawcy</w:t>
            </w:r>
          </w:p>
        </w:tc>
      </w:tr>
      <w:tr w:rsidR="002741E6" w:rsidRPr="006B559D" w14:paraId="7FC07A8B" w14:textId="77777777" w:rsidTr="006B559D">
        <w:trPr>
          <w:trHeight w:val="283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14:paraId="5599939B" w14:textId="77777777" w:rsidR="002741E6" w:rsidRPr="006B559D" w:rsidRDefault="002741E6" w:rsidP="002741E6"/>
        </w:tc>
      </w:tr>
      <w:tr w:rsidR="002741E6" w:rsidRPr="006B559D" w14:paraId="6C06FCBB" w14:textId="77777777" w:rsidTr="006B559D">
        <w:trPr>
          <w:trHeight w:val="287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14:paraId="162A3384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Zakres prac</w:t>
            </w:r>
          </w:p>
        </w:tc>
      </w:tr>
      <w:tr w:rsidR="002741E6" w:rsidRPr="006B559D" w14:paraId="0D4B3BB4" w14:textId="77777777" w:rsidTr="006B559D">
        <w:trPr>
          <w:trHeight w:val="283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14:paraId="631A9176" w14:textId="77777777" w:rsidR="002741E6" w:rsidRPr="006B559D" w:rsidRDefault="002741E6" w:rsidP="002741E6"/>
        </w:tc>
      </w:tr>
      <w:tr w:rsidR="002741E6" w:rsidRPr="006B559D" w14:paraId="5D94703D" w14:textId="77777777" w:rsidTr="006B559D">
        <w:trPr>
          <w:trHeight w:val="287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14:paraId="1A3E2815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Zasoby kadrowe</w:t>
            </w:r>
          </w:p>
        </w:tc>
      </w:tr>
      <w:tr w:rsidR="002741E6" w:rsidRPr="006B559D" w14:paraId="58BA47FC" w14:textId="77777777" w:rsidTr="006B559D">
        <w:trPr>
          <w:trHeight w:val="283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14:paraId="22A2C05C" w14:textId="77777777" w:rsidR="002741E6" w:rsidRPr="006B559D" w:rsidRDefault="002741E6" w:rsidP="002741E6"/>
        </w:tc>
      </w:tr>
    </w:tbl>
    <w:p w14:paraId="7D688215" w14:textId="77777777" w:rsidR="002741E6" w:rsidRPr="00951C5F" w:rsidRDefault="002741E6" w:rsidP="008B5EEE">
      <w:pPr>
        <w:pStyle w:val="Akapitzlist"/>
        <w:numPr>
          <w:ilvl w:val="0"/>
          <w:numId w:val="9"/>
        </w:numPr>
        <w:spacing w:before="240" w:after="200" w:line="276" w:lineRule="auto"/>
        <w:ind w:left="426"/>
        <w:rPr>
          <w:rFonts w:ascii="Calibri" w:hAnsi="Calibri"/>
          <w:b/>
          <w:i/>
        </w:rPr>
      </w:pPr>
      <w:r w:rsidRPr="00951C5F">
        <w:rPr>
          <w:rFonts w:ascii="Calibri" w:hAnsi="Calibri"/>
          <w:b/>
          <w:i/>
        </w:rPr>
        <w:t>Kadra zarządzająca zaangażowana w projekt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70"/>
        <w:gridCol w:w="3270"/>
        <w:gridCol w:w="3270"/>
      </w:tblGrid>
      <w:tr w:rsidR="002741E6" w:rsidRPr="006B559D" w14:paraId="73147A2D" w14:textId="77777777" w:rsidTr="006B559D">
        <w:trPr>
          <w:trHeight w:val="332"/>
          <w:jc w:val="center"/>
        </w:trPr>
        <w:tc>
          <w:tcPr>
            <w:tcW w:w="9810" w:type="dxa"/>
            <w:gridSpan w:val="3"/>
            <w:shd w:val="pct12" w:color="auto" w:fill="FFFFFF" w:themeFill="background1"/>
          </w:tcPr>
          <w:p w14:paraId="2D536348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Model zarządzania projektem</w:t>
            </w:r>
          </w:p>
        </w:tc>
      </w:tr>
      <w:tr w:rsidR="002741E6" w:rsidRPr="006B559D" w14:paraId="5A3855FA" w14:textId="77777777" w:rsidTr="006B559D">
        <w:trPr>
          <w:trHeight w:val="287"/>
          <w:jc w:val="center"/>
        </w:trPr>
        <w:tc>
          <w:tcPr>
            <w:tcW w:w="9810" w:type="dxa"/>
            <w:gridSpan w:val="3"/>
            <w:shd w:val="clear" w:color="auto" w:fill="FFFFFF" w:themeFill="background1"/>
          </w:tcPr>
          <w:p w14:paraId="739FF2F3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Model zarządzania projektem</w:t>
            </w:r>
          </w:p>
        </w:tc>
      </w:tr>
      <w:tr w:rsidR="002741E6" w:rsidRPr="006B559D" w14:paraId="4EB5D622" w14:textId="77777777" w:rsidTr="006B559D">
        <w:trPr>
          <w:trHeight w:val="283"/>
          <w:jc w:val="center"/>
        </w:trPr>
        <w:tc>
          <w:tcPr>
            <w:tcW w:w="98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E4741D8" w14:textId="77777777" w:rsidR="002741E6" w:rsidRPr="006B559D" w:rsidRDefault="002741E6" w:rsidP="002741E6"/>
        </w:tc>
      </w:tr>
      <w:tr w:rsidR="002741E6" w:rsidRPr="006B559D" w14:paraId="4F0BE7B3" w14:textId="77777777" w:rsidTr="006B559D">
        <w:trPr>
          <w:trHeight w:val="332"/>
          <w:jc w:val="center"/>
        </w:trPr>
        <w:tc>
          <w:tcPr>
            <w:tcW w:w="9810" w:type="dxa"/>
            <w:gridSpan w:val="3"/>
            <w:shd w:val="pct12" w:color="auto" w:fill="FFFFFF" w:themeFill="background1"/>
          </w:tcPr>
          <w:p w14:paraId="30E4A7F3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Kadra pozostająca w dyspozycji Wnioskodawcy</w:t>
            </w:r>
            <w:r w:rsidR="0093565B"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</w:t>
            </w:r>
            <w:r w:rsidR="0093565B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(ew. </w:t>
            </w:r>
            <w:r w:rsidR="0093565B"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planowana do zaangażowania</w:t>
            </w:r>
            <w:r w:rsidR="0093565B">
              <w:rPr>
                <w:rFonts w:ascii="Calibri" w:hAnsi="Calibri"/>
                <w:b/>
                <w:color w:val="auto"/>
                <w:sz w:val="22"/>
                <w:szCs w:val="22"/>
              </w:rPr>
              <w:t>)</w:t>
            </w:r>
          </w:p>
        </w:tc>
      </w:tr>
      <w:tr w:rsidR="002741E6" w:rsidRPr="006B559D" w14:paraId="28D44EA9" w14:textId="77777777" w:rsidTr="006B559D">
        <w:trPr>
          <w:trHeight w:val="280"/>
          <w:jc w:val="center"/>
        </w:trPr>
        <w:tc>
          <w:tcPr>
            <w:tcW w:w="3270" w:type="dxa"/>
            <w:shd w:val="clear" w:color="auto" w:fill="FFFFFF" w:themeFill="background1"/>
          </w:tcPr>
          <w:p w14:paraId="16C49060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Imię</w:t>
            </w:r>
          </w:p>
        </w:tc>
        <w:tc>
          <w:tcPr>
            <w:tcW w:w="3270" w:type="dxa"/>
            <w:shd w:val="clear" w:color="auto" w:fill="FFFFFF" w:themeFill="background1"/>
          </w:tcPr>
          <w:p w14:paraId="0DE37E42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3270" w:type="dxa"/>
            <w:shd w:val="clear" w:color="auto" w:fill="FFFFFF" w:themeFill="background1"/>
          </w:tcPr>
          <w:p w14:paraId="6B6F531C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Wykształcenie</w:t>
            </w:r>
          </w:p>
        </w:tc>
      </w:tr>
      <w:tr w:rsidR="002741E6" w:rsidRPr="006B559D" w14:paraId="0DD4580D" w14:textId="77777777" w:rsidTr="006B559D">
        <w:trPr>
          <w:trHeight w:val="356"/>
          <w:jc w:val="center"/>
        </w:trPr>
        <w:tc>
          <w:tcPr>
            <w:tcW w:w="3270" w:type="dxa"/>
            <w:shd w:val="clear" w:color="auto" w:fill="FFFFFF" w:themeFill="background1"/>
          </w:tcPr>
          <w:p w14:paraId="73DA7C0A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color w:val="auto"/>
              </w:rPr>
            </w:pPr>
          </w:p>
        </w:tc>
        <w:tc>
          <w:tcPr>
            <w:tcW w:w="3270" w:type="dxa"/>
            <w:shd w:val="clear" w:color="auto" w:fill="FFFFFF" w:themeFill="background1"/>
          </w:tcPr>
          <w:p w14:paraId="1FD572E3" w14:textId="77777777" w:rsidR="002741E6" w:rsidRPr="006B559D" w:rsidRDefault="002741E6" w:rsidP="002741E6"/>
        </w:tc>
        <w:tc>
          <w:tcPr>
            <w:tcW w:w="3270" w:type="dxa"/>
            <w:shd w:val="clear" w:color="auto" w:fill="FFFFFF" w:themeFill="background1"/>
          </w:tcPr>
          <w:p w14:paraId="5AA52DA1" w14:textId="77777777" w:rsidR="002741E6" w:rsidRPr="006B559D" w:rsidRDefault="002741E6" w:rsidP="002741E6"/>
        </w:tc>
      </w:tr>
      <w:tr w:rsidR="002741E6" w:rsidRPr="006B559D" w14:paraId="660F0CF0" w14:textId="77777777" w:rsidTr="006B559D">
        <w:trPr>
          <w:trHeight w:val="287"/>
          <w:jc w:val="center"/>
        </w:trPr>
        <w:tc>
          <w:tcPr>
            <w:tcW w:w="9810" w:type="dxa"/>
            <w:gridSpan w:val="3"/>
            <w:shd w:val="clear" w:color="auto" w:fill="FFFFFF" w:themeFill="background1"/>
          </w:tcPr>
          <w:p w14:paraId="2642A70B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Doświadczenie zawodowe (szczególnie w zakresie kierowania projektami/pracami B+R)</w:t>
            </w:r>
          </w:p>
        </w:tc>
      </w:tr>
      <w:tr w:rsidR="002741E6" w:rsidRPr="006B559D" w14:paraId="6E482285" w14:textId="77777777" w:rsidTr="006B559D">
        <w:trPr>
          <w:trHeight w:val="348"/>
          <w:jc w:val="center"/>
        </w:trPr>
        <w:tc>
          <w:tcPr>
            <w:tcW w:w="9810" w:type="dxa"/>
            <w:gridSpan w:val="3"/>
            <w:shd w:val="clear" w:color="auto" w:fill="FFFFFF" w:themeFill="background1"/>
          </w:tcPr>
          <w:p w14:paraId="6A703903" w14:textId="77777777" w:rsidR="002741E6" w:rsidRPr="006B559D" w:rsidRDefault="002741E6" w:rsidP="002741E6"/>
        </w:tc>
      </w:tr>
      <w:tr w:rsidR="002741E6" w:rsidRPr="006B559D" w14:paraId="0E02B542" w14:textId="77777777" w:rsidTr="006B559D">
        <w:trPr>
          <w:trHeight w:val="287"/>
          <w:jc w:val="center"/>
        </w:trPr>
        <w:tc>
          <w:tcPr>
            <w:tcW w:w="9810" w:type="dxa"/>
            <w:gridSpan w:val="3"/>
            <w:shd w:val="clear" w:color="auto" w:fill="FFFFFF" w:themeFill="background1"/>
          </w:tcPr>
          <w:p w14:paraId="606140E0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Rola w projekcie</w:t>
            </w:r>
          </w:p>
        </w:tc>
      </w:tr>
      <w:tr w:rsidR="002741E6" w:rsidRPr="006B559D" w14:paraId="58390368" w14:textId="77777777" w:rsidTr="006B559D">
        <w:trPr>
          <w:trHeight w:val="283"/>
          <w:jc w:val="center"/>
        </w:trPr>
        <w:tc>
          <w:tcPr>
            <w:tcW w:w="9810" w:type="dxa"/>
            <w:gridSpan w:val="3"/>
            <w:shd w:val="clear" w:color="auto" w:fill="FFFFFF" w:themeFill="background1"/>
          </w:tcPr>
          <w:p w14:paraId="18F05D53" w14:textId="77777777" w:rsidR="002741E6" w:rsidRPr="006B559D" w:rsidRDefault="002741E6" w:rsidP="002741E6"/>
        </w:tc>
      </w:tr>
      <w:tr w:rsidR="002741E6" w:rsidRPr="006B559D" w14:paraId="45F5F30C" w14:textId="77777777" w:rsidTr="006B559D">
        <w:trPr>
          <w:trHeight w:val="287"/>
          <w:jc w:val="center"/>
        </w:trPr>
        <w:tc>
          <w:tcPr>
            <w:tcW w:w="9810" w:type="dxa"/>
            <w:gridSpan w:val="3"/>
            <w:shd w:val="clear" w:color="auto" w:fill="FFFFFF" w:themeFill="background1"/>
          </w:tcPr>
          <w:p w14:paraId="1E4486D9" w14:textId="29753D9A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Wymiar zaangażowania w projekcie</w:t>
            </w:r>
            <w:r w:rsidR="00F1100E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oraz forma zatrudnienia</w:t>
            </w:r>
          </w:p>
        </w:tc>
      </w:tr>
      <w:tr w:rsidR="002741E6" w:rsidRPr="006B559D" w14:paraId="69A20550" w14:textId="77777777" w:rsidTr="006B559D">
        <w:trPr>
          <w:trHeight w:val="283"/>
          <w:jc w:val="center"/>
        </w:trPr>
        <w:tc>
          <w:tcPr>
            <w:tcW w:w="98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779E064" w14:textId="77777777" w:rsidR="002741E6" w:rsidRPr="006B559D" w:rsidRDefault="002741E6" w:rsidP="002741E6"/>
        </w:tc>
      </w:tr>
    </w:tbl>
    <w:p w14:paraId="07B2B59E" w14:textId="77777777" w:rsidR="002741E6" w:rsidRPr="0029149D" w:rsidRDefault="002741E6" w:rsidP="008B5EEE">
      <w:pPr>
        <w:pStyle w:val="Akapitzlist"/>
        <w:numPr>
          <w:ilvl w:val="0"/>
          <w:numId w:val="9"/>
        </w:numPr>
        <w:spacing w:before="240" w:after="200" w:line="276" w:lineRule="auto"/>
        <w:ind w:left="426"/>
        <w:rPr>
          <w:rFonts w:ascii="Calibri" w:hAnsi="Calibri"/>
          <w:b/>
          <w:i/>
        </w:rPr>
      </w:pPr>
      <w:r w:rsidRPr="0029149D">
        <w:rPr>
          <w:rFonts w:ascii="Calibri" w:hAnsi="Calibri"/>
          <w:b/>
          <w:i/>
        </w:rPr>
        <w:t>Zasoby techniczne, WNiP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0"/>
        <w:gridCol w:w="6540"/>
      </w:tblGrid>
      <w:tr w:rsidR="002741E6" w:rsidRPr="006B559D" w14:paraId="63BE9E3C" w14:textId="77777777" w:rsidTr="006B559D">
        <w:trPr>
          <w:trHeight w:val="332"/>
          <w:jc w:val="center"/>
        </w:trPr>
        <w:tc>
          <w:tcPr>
            <w:tcW w:w="9810" w:type="dxa"/>
            <w:gridSpan w:val="2"/>
            <w:shd w:val="pct12" w:color="auto" w:fill="auto"/>
          </w:tcPr>
          <w:p w14:paraId="6DEE22EC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Zasoby techniczne/WNiP pozostające w dyspozycji Wnioskodawcy</w:t>
            </w:r>
          </w:p>
        </w:tc>
      </w:tr>
      <w:tr w:rsidR="002741E6" w:rsidRPr="006B559D" w14:paraId="382ADDBD" w14:textId="77777777" w:rsidTr="006B559D">
        <w:trPr>
          <w:trHeight w:val="280"/>
          <w:jc w:val="center"/>
        </w:trPr>
        <w:tc>
          <w:tcPr>
            <w:tcW w:w="3270" w:type="dxa"/>
            <w:shd w:val="clear" w:color="auto" w:fill="auto"/>
          </w:tcPr>
          <w:p w14:paraId="22C95038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Zasób</w:t>
            </w:r>
          </w:p>
        </w:tc>
        <w:tc>
          <w:tcPr>
            <w:tcW w:w="6540" w:type="dxa"/>
            <w:shd w:val="clear" w:color="auto" w:fill="auto"/>
          </w:tcPr>
          <w:p w14:paraId="201747D1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Przeznaczenie</w:t>
            </w:r>
          </w:p>
        </w:tc>
      </w:tr>
      <w:tr w:rsidR="002741E6" w:rsidRPr="006B559D" w14:paraId="45C889B4" w14:textId="77777777" w:rsidTr="006B559D">
        <w:trPr>
          <w:trHeight w:val="356"/>
          <w:jc w:val="center"/>
        </w:trPr>
        <w:tc>
          <w:tcPr>
            <w:tcW w:w="3270" w:type="dxa"/>
            <w:tcBorders>
              <w:bottom w:val="single" w:sz="4" w:space="0" w:color="auto"/>
            </w:tcBorders>
            <w:shd w:val="clear" w:color="auto" w:fill="auto"/>
          </w:tcPr>
          <w:p w14:paraId="5F897A11" w14:textId="77777777" w:rsidR="002741E6" w:rsidRPr="00C77B70" w:rsidRDefault="002741E6" w:rsidP="002741E6">
            <w:pPr>
              <w:pStyle w:val="Nagwek6"/>
              <w:keepNext w:val="0"/>
              <w:keepLines w:val="0"/>
              <w:spacing w:before="0"/>
              <w:rPr>
                <w:color w:val="auto"/>
                <w:sz w:val="22"/>
                <w:szCs w:val="22"/>
              </w:rPr>
            </w:pPr>
          </w:p>
        </w:tc>
        <w:tc>
          <w:tcPr>
            <w:tcW w:w="6540" w:type="dxa"/>
            <w:tcBorders>
              <w:bottom w:val="single" w:sz="4" w:space="0" w:color="auto"/>
            </w:tcBorders>
            <w:shd w:val="clear" w:color="auto" w:fill="auto"/>
          </w:tcPr>
          <w:p w14:paraId="381CD949" w14:textId="77777777" w:rsidR="002741E6" w:rsidRPr="00C77B70" w:rsidRDefault="002741E6" w:rsidP="002741E6"/>
        </w:tc>
      </w:tr>
      <w:tr w:rsidR="002741E6" w:rsidRPr="006B559D" w14:paraId="72270DB4" w14:textId="77777777" w:rsidTr="006B559D">
        <w:trPr>
          <w:trHeight w:val="332"/>
          <w:jc w:val="center"/>
        </w:trPr>
        <w:tc>
          <w:tcPr>
            <w:tcW w:w="9810" w:type="dxa"/>
            <w:gridSpan w:val="2"/>
            <w:shd w:val="pct12" w:color="auto" w:fill="auto"/>
          </w:tcPr>
          <w:p w14:paraId="3957A378" w14:textId="2F40AA3E" w:rsidR="002741E6" w:rsidRPr="00290F9A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290F9A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Zasoby techniczne/WNiP planowane do </w:t>
            </w:r>
            <w:r w:rsidR="00290F9A" w:rsidRPr="008B5EEE">
              <w:rPr>
                <w:rFonts w:ascii="Calibri" w:hAnsi="Calibri"/>
                <w:b/>
                <w:color w:val="auto"/>
                <w:sz w:val="22"/>
                <w:szCs w:val="22"/>
              </w:rPr>
              <w:t>wykorzystania</w:t>
            </w:r>
          </w:p>
        </w:tc>
      </w:tr>
      <w:tr w:rsidR="002741E6" w:rsidRPr="006B559D" w14:paraId="3E386516" w14:textId="77777777" w:rsidTr="006B559D">
        <w:trPr>
          <w:trHeight w:val="280"/>
          <w:jc w:val="center"/>
        </w:trPr>
        <w:tc>
          <w:tcPr>
            <w:tcW w:w="3270" w:type="dxa"/>
            <w:shd w:val="clear" w:color="auto" w:fill="auto"/>
          </w:tcPr>
          <w:p w14:paraId="5F45ADCC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Zasób</w:t>
            </w:r>
          </w:p>
        </w:tc>
        <w:tc>
          <w:tcPr>
            <w:tcW w:w="6540" w:type="dxa"/>
            <w:shd w:val="clear" w:color="auto" w:fill="auto"/>
          </w:tcPr>
          <w:p w14:paraId="0F294B3F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Przeznaczenie</w:t>
            </w:r>
          </w:p>
        </w:tc>
      </w:tr>
      <w:tr w:rsidR="002741E6" w:rsidRPr="006B559D" w14:paraId="286A0915" w14:textId="77777777" w:rsidTr="006B559D">
        <w:trPr>
          <w:trHeight w:val="356"/>
          <w:jc w:val="center"/>
        </w:trPr>
        <w:tc>
          <w:tcPr>
            <w:tcW w:w="3270" w:type="dxa"/>
            <w:tcBorders>
              <w:bottom w:val="single" w:sz="4" w:space="0" w:color="auto"/>
            </w:tcBorders>
            <w:shd w:val="clear" w:color="auto" w:fill="auto"/>
          </w:tcPr>
          <w:p w14:paraId="148AD57C" w14:textId="77777777" w:rsidR="002741E6" w:rsidRPr="00C77B70" w:rsidRDefault="002741E6" w:rsidP="002741E6">
            <w:pPr>
              <w:pStyle w:val="Nagwek6"/>
              <w:keepNext w:val="0"/>
              <w:keepLines w:val="0"/>
              <w:spacing w:before="0"/>
              <w:rPr>
                <w:color w:val="auto"/>
                <w:sz w:val="22"/>
                <w:szCs w:val="22"/>
              </w:rPr>
            </w:pPr>
          </w:p>
        </w:tc>
        <w:tc>
          <w:tcPr>
            <w:tcW w:w="6540" w:type="dxa"/>
            <w:tcBorders>
              <w:bottom w:val="single" w:sz="4" w:space="0" w:color="auto"/>
            </w:tcBorders>
            <w:shd w:val="clear" w:color="auto" w:fill="auto"/>
          </w:tcPr>
          <w:p w14:paraId="2D2CBD61" w14:textId="77777777" w:rsidR="002741E6" w:rsidRPr="00C77B70" w:rsidRDefault="002741E6" w:rsidP="002741E6"/>
        </w:tc>
      </w:tr>
      <w:tr w:rsidR="002741E6" w:rsidRPr="006B559D" w14:paraId="07EE40F4" w14:textId="77777777" w:rsidTr="006B559D">
        <w:trPr>
          <w:trHeight w:val="332"/>
          <w:jc w:val="center"/>
        </w:trPr>
        <w:tc>
          <w:tcPr>
            <w:tcW w:w="9810" w:type="dxa"/>
            <w:gridSpan w:val="2"/>
            <w:shd w:val="pct12" w:color="auto" w:fill="auto"/>
          </w:tcPr>
          <w:p w14:paraId="06EB321D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Zasoby techniczne/WNiP podwykonawców</w:t>
            </w:r>
          </w:p>
        </w:tc>
      </w:tr>
      <w:tr w:rsidR="002741E6" w:rsidRPr="006B559D" w14:paraId="22055F44" w14:textId="77777777" w:rsidTr="006B559D">
        <w:trPr>
          <w:trHeight w:val="280"/>
          <w:jc w:val="center"/>
        </w:trPr>
        <w:tc>
          <w:tcPr>
            <w:tcW w:w="3270" w:type="dxa"/>
            <w:shd w:val="clear" w:color="auto" w:fill="auto"/>
          </w:tcPr>
          <w:p w14:paraId="5A3E8FE1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Zasób</w:t>
            </w:r>
          </w:p>
        </w:tc>
        <w:tc>
          <w:tcPr>
            <w:tcW w:w="6540" w:type="dxa"/>
            <w:shd w:val="clear" w:color="auto" w:fill="auto"/>
          </w:tcPr>
          <w:p w14:paraId="2D229045" w14:textId="77777777"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Przeznaczenie</w:t>
            </w:r>
          </w:p>
        </w:tc>
      </w:tr>
      <w:tr w:rsidR="002741E6" w:rsidRPr="006B559D" w14:paraId="235D5517" w14:textId="77777777" w:rsidTr="006B559D">
        <w:trPr>
          <w:trHeight w:val="356"/>
          <w:jc w:val="center"/>
        </w:trPr>
        <w:tc>
          <w:tcPr>
            <w:tcW w:w="3270" w:type="dxa"/>
            <w:shd w:val="clear" w:color="auto" w:fill="auto"/>
          </w:tcPr>
          <w:p w14:paraId="43247005" w14:textId="77777777" w:rsidR="002741E6" w:rsidRPr="00C77B70" w:rsidRDefault="002741E6" w:rsidP="002741E6">
            <w:pPr>
              <w:pStyle w:val="Nagwek6"/>
              <w:keepNext w:val="0"/>
              <w:keepLines w:val="0"/>
              <w:spacing w:before="0"/>
              <w:rPr>
                <w:color w:val="auto"/>
                <w:sz w:val="22"/>
                <w:szCs w:val="22"/>
              </w:rPr>
            </w:pPr>
          </w:p>
        </w:tc>
        <w:tc>
          <w:tcPr>
            <w:tcW w:w="6540" w:type="dxa"/>
            <w:shd w:val="clear" w:color="auto" w:fill="auto"/>
          </w:tcPr>
          <w:p w14:paraId="67EA521F" w14:textId="77777777" w:rsidR="002741E6" w:rsidRPr="00C77B70" w:rsidRDefault="002741E6" w:rsidP="002741E6"/>
        </w:tc>
      </w:tr>
    </w:tbl>
    <w:p w14:paraId="4FE280BB" w14:textId="7CD3F096" w:rsidR="00433194" w:rsidRPr="0012679E" w:rsidRDefault="00433194" w:rsidP="0012679E">
      <w:pPr>
        <w:pStyle w:val="Akapitzlist"/>
        <w:numPr>
          <w:ilvl w:val="0"/>
          <w:numId w:val="9"/>
        </w:numPr>
        <w:spacing w:before="240" w:after="200" w:line="276" w:lineRule="auto"/>
        <w:ind w:left="426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Źródła f</w:t>
      </w:r>
      <w:r w:rsidR="002741E6" w:rsidRPr="00661E9D">
        <w:rPr>
          <w:rFonts w:ascii="Calibri" w:hAnsi="Calibri"/>
          <w:b/>
          <w:i/>
        </w:rPr>
        <w:t>inansowani</w:t>
      </w:r>
      <w:r>
        <w:rPr>
          <w:rFonts w:ascii="Calibri" w:hAnsi="Calibri"/>
          <w:b/>
          <w:i/>
        </w:rPr>
        <w:t>a</w:t>
      </w:r>
      <w:r w:rsidR="002741E6" w:rsidRPr="00661E9D">
        <w:rPr>
          <w:rFonts w:ascii="Calibri" w:hAnsi="Calibri"/>
          <w:b/>
          <w:i/>
        </w:rPr>
        <w:t xml:space="preserve"> </w:t>
      </w:r>
      <w:r>
        <w:rPr>
          <w:rFonts w:ascii="Calibri" w:hAnsi="Calibri"/>
          <w:b/>
          <w:i/>
        </w:rPr>
        <w:t>projektu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568"/>
        <w:gridCol w:w="3224"/>
        <w:gridCol w:w="1984"/>
      </w:tblGrid>
      <w:tr w:rsidR="00433194" w:rsidRPr="006B559D" w14:paraId="172B3ECB" w14:textId="77777777" w:rsidTr="008B5EEE">
        <w:trPr>
          <w:trHeight w:val="332"/>
          <w:jc w:val="center"/>
        </w:trPr>
        <w:tc>
          <w:tcPr>
            <w:tcW w:w="9776" w:type="dxa"/>
            <w:gridSpan w:val="3"/>
            <w:shd w:val="pct12" w:color="auto" w:fill="FFFFFF" w:themeFill="background1"/>
          </w:tcPr>
          <w:p w14:paraId="39CD61BC" w14:textId="29521E0F" w:rsidR="00433194" w:rsidRPr="00433194" w:rsidRDefault="00433194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Szczegółowy plan </w:t>
            </w:r>
            <w:r w:rsidRPr="00433194">
              <w:rPr>
                <w:rFonts w:ascii="Calibri" w:hAnsi="Calibri"/>
                <w:b/>
                <w:color w:val="auto"/>
                <w:sz w:val="22"/>
                <w:szCs w:val="22"/>
              </w:rPr>
              <w:t>sfinansowania inwestycji</w:t>
            </w:r>
          </w:p>
        </w:tc>
      </w:tr>
      <w:tr w:rsidR="00433194" w:rsidRPr="006B559D" w14:paraId="04E805CA" w14:textId="77777777" w:rsidTr="00433194">
        <w:trPr>
          <w:trHeight w:val="332"/>
          <w:jc w:val="center"/>
        </w:trPr>
        <w:tc>
          <w:tcPr>
            <w:tcW w:w="9776" w:type="dxa"/>
            <w:gridSpan w:val="3"/>
            <w:shd w:val="clear" w:color="auto" w:fill="auto"/>
          </w:tcPr>
          <w:p w14:paraId="3E01B508" w14:textId="77777777" w:rsidR="00433194" w:rsidRPr="00033510" w:rsidRDefault="00433194" w:rsidP="00033510">
            <w:pPr>
              <w:pStyle w:val="Nagwek6"/>
              <w:keepNext w:val="0"/>
              <w:keepLines w:val="0"/>
              <w:spacing w:before="0"/>
              <w:jc w:val="both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</w:p>
          <w:p w14:paraId="739A637F" w14:textId="628AD011" w:rsidR="0012679E" w:rsidRPr="0012679E" w:rsidRDefault="0012679E" w:rsidP="0012679E">
            <w:pPr>
              <w:rPr>
                <w:lang w:eastAsia="pl-PL"/>
              </w:rPr>
            </w:pPr>
          </w:p>
        </w:tc>
      </w:tr>
      <w:tr w:rsidR="007338AF" w:rsidRPr="006B559D" w14:paraId="703C198C" w14:textId="3871C60B" w:rsidTr="008B5EEE">
        <w:trPr>
          <w:trHeight w:val="332"/>
          <w:jc w:val="center"/>
        </w:trPr>
        <w:tc>
          <w:tcPr>
            <w:tcW w:w="9776" w:type="dxa"/>
            <w:gridSpan w:val="3"/>
            <w:shd w:val="pct12" w:color="auto" w:fill="FFFFFF" w:themeFill="background1"/>
          </w:tcPr>
          <w:p w14:paraId="7FC75EC5" w14:textId="26053066" w:rsidR="007338AF" w:rsidRPr="006B559D" w:rsidRDefault="00433194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433194">
              <w:rPr>
                <w:rFonts w:ascii="Calibri" w:hAnsi="Calibri"/>
                <w:b/>
                <w:color w:val="auto"/>
                <w:sz w:val="22"/>
                <w:szCs w:val="22"/>
              </w:rPr>
              <w:t>Źródła finansowania projektu</w:t>
            </w:r>
            <w:r w:rsidR="00A30399">
              <w:rPr>
                <w:rStyle w:val="Odwoanieprzypisudolnego"/>
                <w:rFonts w:ascii="Calibri" w:hAnsi="Calibri"/>
                <w:b/>
                <w:color w:val="auto"/>
                <w:sz w:val="22"/>
                <w:szCs w:val="22"/>
              </w:rPr>
              <w:footnoteReference w:id="2"/>
            </w:r>
          </w:p>
        </w:tc>
      </w:tr>
      <w:tr w:rsidR="007338AF" w:rsidRPr="006B559D" w14:paraId="25FD8B2F" w14:textId="70E1A3F2" w:rsidTr="008B5EEE">
        <w:trPr>
          <w:trHeight w:val="287"/>
          <w:jc w:val="center"/>
        </w:trPr>
        <w:tc>
          <w:tcPr>
            <w:tcW w:w="9776" w:type="dxa"/>
            <w:gridSpan w:val="3"/>
            <w:shd w:val="clear" w:color="auto" w:fill="FFFFFF" w:themeFill="background1"/>
          </w:tcPr>
          <w:p w14:paraId="1B5B77E6" w14:textId="4CDC9068" w:rsidR="00433194" w:rsidRPr="00433194" w:rsidRDefault="007338AF" w:rsidP="00433194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Sposób zabezpieczenia środków na sfinansowanie projektu</w:t>
            </w:r>
          </w:p>
        </w:tc>
      </w:tr>
      <w:tr w:rsidR="007338AF" w:rsidRPr="00A32A80" w14:paraId="2EC99DA2" w14:textId="461B9421" w:rsidTr="008B5EE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568" w:type="dxa"/>
            <w:shd w:val="clear" w:color="auto" w:fill="BFBFBF" w:themeFill="background1" w:themeFillShade="BF"/>
            <w:vAlign w:val="center"/>
          </w:tcPr>
          <w:p w14:paraId="0AD1445F" w14:textId="678EDD6C" w:rsidR="007338AF" w:rsidRPr="00A32A80" w:rsidRDefault="00D526EA" w:rsidP="006B559D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before="0"/>
              <w:ind w:left="1152" w:hanging="1152"/>
              <w:rPr>
                <w:rFonts w:ascii="Calibri" w:hAnsi="Calibri" w:cs="Calibri"/>
                <w:b/>
                <w:color w:val="auto"/>
              </w:rPr>
            </w:pPr>
            <w:r>
              <w:rPr>
                <w:rFonts w:ascii="Calibri" w:hAnsi="Calibri" w:cs="Calibri"/>
                <w:b/>
                <w:color w:val="auto"/>
              </w:rPr>
              <w:lastRenderedPageBreak/>
              <w:t>Środki gwarantowane przez wnioskodawcę</w:t>
            </w:r>
          </w:p>
        </w:tc>
        <w:tc>
          <w:tcPr>
            <w:tcW w:w="3224" w:type="dxa"/>
            <w:shd w:val="clear" w:color="auto" w:fill="BFBFBF" w:themeFill="background1" w:themeFillShade="BF"/>
            <w:vAlign w:val="center"/>
          </w:tcPr>
          <w:p w14:paraId="1938B021" w14:textId="72AA8D84" w:rsidR="007338AF" w:rsidRPr="00A32A80" w:rsidRDefault="007338AF" w:rsidP="008B5EEE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before="0"/>
              <w:jc w:val="center"/>
              <w:rPr>
                <w:rFonts w:ascii="Calibri" w:hAnsi="Calibri"/>
                <w:color w:val="auto"/>
              </w:rPr>
            </w:pPr>
            <w:r w:rsidRPr="00A32A80">
              <w:rPr>
                <w:rFonts w:ascii="Calibri" w:hAnsi="Calibri" w:cs="Calibri"/>
                <w:b/>
                <w:color w:val="auto"/>
              </w:rPr>
              <w:t>PLN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2B0E9A78" w14:textId="33B166FF" w:rsidR="007338AF" w:rsidRPr="00A32A80" w:rsidRDefault="00D526EA" w:rsidP="008B5EEE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suppressAutoHyphens/>
              <w:spacing w:before="0"/>
              <w:jc w:val="center"/>
              <w:rPr>
                <w:rFonts w:ascii="Calibri" w:hAnsi="Calibri" w:cs="Calibri"/>
                <w:b/>
                <w:color w:val="auto"/>
              </w:rPr>
            </w:pPr>
            <w:r>
              <w:rPr>
                <w:rFonts w:ascii="Calibri" w:hAnsi="Calibri" w:cs="Calibri"/>
                <w:b/>
                <w:color w:val="auto"/>
              </w:rPr>
              <w:t>% całkowitej wartości inwestycji</w:t>
            </w:r>
          </w:p>
        </w:tc>
      </w:tr>
      <w:tr w:rsidR="007338AF" w:rsidRPr="00A32A80" w14:paraId="69754506" w14:textId="02ADBACE" w:rsidTr="008B5EE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568" w:type="dxa"/>
            <w:shd w:val="clear" w:color="auto" w:fill="F2F2F2" w:themeFill="background1" w:themeFillShade="F2"/>
            <w:vAlign w:val="center"/>
          </w:tcPr>
          <w:p w14:paraId="07B119CF" w14:textId="76124B47" w:rsidR="007338AF" w:rsidRPr="00A32A80" w:rsidRDefault="007338AF" w:rsidP="006B559D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before="0"/>
              <w:ind w:left="1152" w:hanging="1152"/>
              <w:rPr>
                <w:rFonts w:ascii="Calibri" w:hAnsi="Calibri" w:cs="Calibri"/>
                <w:b/>
                <w:color w:val="auto"/>
              </w:rPr>
            </w:pPr>
            <w:r w:rsidRPr="00A32A80">
              <w:rPr>
                <w:rFonts w:ascii="Calibri" w:eastAsia="Calibri" w:hAnsi="Calibri" w:cs="Calibri"/>
                <w:color w:val="auto"/>
              </w:rPr>
              <w:t>Środki włas</w:t>
            </w:r>
            <w:r>
              <w:rPr>
                <w:rFonts w:ascii="Calibri" w:eastAsia="Calibri" w:hAnsi="Calibri" w:cs="Calibri"/>
                <w:color w:val="auto"/>
              </w:rPr>
              <w:t>ne</w:t>
            </w:r>
          </w:p>
        </w:tc>
        <w:tc>
          <w:tcPr>
            <w:tcW w:w="3224" w:type="dxa"/>
            <w:shd w:val="clear" w:color="auto" w:fill="FFFFFF" w:themeFill="background1"/>
            <w:vAlign w:val="center"/>
          </w:tcPr>
          <w:p w14:paraId="3037D864" w14:textId="77777777" w:rsidR="007338AF" w:rsidRPr="00916CB8" w:rsidRDefault="007338AF" w:rsidP="008B5EEE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1152" w:hanging="1152"/>
              <w:jc w:val="righ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DE42788" w14:textId="77777777" w:rsidR="007338AF" w:rsidRPr="00916CB8" w:rsidRDefault="007338AF" w:rsidP="008B5EEE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1152" w:hanging="1152"/>
              <w:jc w:val="righ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</w:tc>
      </w:tr>
      <w:tr w:rsidR="007338AF" w:rsidRPr="00A32A80" w14:paraId="003E079B" w14:textId="718A20FB" w:rsidTr="008B5EE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568" w:type="dxa"/>
            <w:shd w:val="clear" w:color="auto" w:fill="F2F2F2" w:themeFill="background1" w:themeFillShade="F2"/>
            <w:vAlign w:val="center"/>
          </w:tcPr>
          <w:p w14:paraId="25C5C9CA" w14:textId="77777777" w:rsidR="007338AF" w:rsidRPr="00A32A80" w:rsidRDefault="007338AF" w:rsidP="006B559D">
            <w:pPr>
              <w:pStyle w:val="Nagwek6"/>
              <w:keepNext w:val="0"/>
              <w:keepLines w:val="0"/>
              <w:suppressAutoHyphens/>
              <w:spacing w:before="0"/>
              <w:rPr>
                <w:rFonts w:ascii="Calibri" w:hAnsi="Calibri" w:cs="Calibri"/>
                <w:b/>
                <w:color w:val="auto"/>
              </w:rPr>
            </w:pPr>
            <w:r w:rsidRPr="00A32A80">
              <w:rPr>
                <w:rFonts w:ascii="Calibri" w:hAnsi="Calibri" w:cs="Calibri"/>
                <w:color w:val="auto"/>
              </w:rPr>
              <w:t>Pożyczka</w:t>
            </w:r>
          </w:p>
        </w:tc>
        <w:tc>
          <w:tcPr>
            <w:tcW w:w="3224" w:type="dxa"/>
            <w:shd w:val="clear" w:color="auto" w:fill="FFFFFF" w:themeFill="background1"/>
            <w:vAlign w:val="center"/>
          </w:tcPr>
          <w:p w14:paraId="2FDB043B" w14:textId="77777777" w:rsidR="007338AF" w:rsidRPr="00916CB8" w:rsidRDefault="007338AF" w:rsidP="008B5EEE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1152" w:hanging="1152"/>
              <w:jc w:val="righ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B202003" w14:textId="77777777" w:rsidR="007338AF" w:rsidRPr="00916CB8" w:rsidRDefault="007338AF" w:rsidP="008B5EEE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1152" w:hanging="1152"/>
              <w:jc w:val="righ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</w:tc>
      </w:tr>
      <w:tr w:rsidR="007338AF" w:rsidRPr="00A32A80" w14:paraId="4B28A40F" w14:textId="0F849157" w:rsidTr="008B5EE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568" w:type="dxa"/>
            <w:shd w:val="clear" w:color="auto" w:fill="F2F2F2" w:themeFill="background1" w:themeFillShade="F2"/>
            <w:vAlign w:val="center"/>
          </w:tcPr>
          <w:p w14:paraId="66B67350" w14:textId="7E710468" w:rsidR="007338AF" w:rsidRPr="00A32A80" w:rsidRDefault="007338AF" w:rsidP="006B559D">
            <w:pPr>
              <w:pStyle w:val="Nagwek6"/>
              <w:keepNext w:val="0"/>
              <w:keepLines w:val="0"/>
              <w:suppressAutoHyphens/>
              <w:spacing w:before="0"/>
              <w:rPr>
                <w:rFonts w:ascii="Calibri" w:hAnsi="Calibri" w:cs="Calibri"/>
                <w:b/>
                <w:color w:val="auto"/>
              </w:rPr>
            </w:pPr>
            <w:r w:rsidRPr="00A32A80">
              <w:rPr>
                <w:rFonts w:ascii="Calibri" w:hAnsi="Calibri" w:cs="Calibri"/>
                <w:color w:val="auto"/>
              </w:rPr>
              <w:t>Kredyt</w:t>
            </w:r>
            <w:r>
              <w:rPr>
                <w:rFonts w:ascii="Calibri" w:hAnsi="Calibri" w:cs="Calibri"/>
                <w:color w:val="auto"/>
              </w:rPr>
              <w:t xml:space="preserve"> bankowy</w:t>
            </w:r>
          </w:p>
        </w:tc>
        <w:tc>
          <w:tcPr>
            <w:tcW w:w="3224" w:type="dxa"/>
            <w:shd w:val="clear" w:color="auto" w:fill="FFFFFF" w:themeFill="background1"/>
            <w:vAlign w:val="center"/>
          </w:tcPr>
          <w:p w14:paraId="0072B223" w14:textId="77777777" w:rsidR="007338AF" w:rsidRPr="00916CB8" w:rsidRDefault="007338AF" w:rsidP="008B5EEE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1152" w:hanging="1152"/>
              <w:jc w:val="righ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BC86116" w14:textId="77777777" w:rsidR="007338AF" w:rsidRPr="00916CB8" w:rsidRDefault="007338AF" w:rsidP="008B5EEE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1152" w:hanging="1152"/>
              <w:jc w:val="righ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</w:tc>
      </w:tr>
      <w:tr w:rsidR="007338AF" w:rsidRPr="00A32A80" w14:paraId="6C664222" w14:textId="4A2AB5A2" w:rsidTr="008B5EE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568" w:type="dxa"/>
            <w:shd w:val="clear" w:color="auto" w:fill="F2F2F2" w:themeFill="background1" w:themeFillShade="F2"/>
            <w:vAlign w:val="center"/>
          </w:tcPr>
          <w:p w14:paraId="712AA7E4" w14:textId="0D9B6FE5" w:rsidR="007338AF" w:rsidRPr="00A32A80" w:rsidRDefault="007338AF" w:rsidP="006B559D">
            <w:pPr>
              <w:pStyle w:val="Nagwek6"/>
              <w:keepNext w:val="0"/>
              <w:keepLines w:val="0"/>
              <w:suppressAutoHyphens/>
              <w:spacing w:before="0"/>
              <w:rPr>
                <w:rFonts w:ascii="Calibri" w:hAnsi="Calibri" w:cs="Calibri"/>
                <w:b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I</w:t>
            </w:r>
            <w:r w:rsidRPr="00A32A80">
              <w:rPr>
                <w:rFonts w:ascii="Calibri" w:hAnsi="Calibri" w:cs="Calibri"/>
                <w:color w:val="auto"/>
              </w:rPr>
              <w:t>nne</w:t>
            </w:r>
            <w:r>
              <w:rPr>
                <w:rFonts w:ascii="Calibri" w:hAnsi="Calibri" w:cs="Calibri"/>
                <w:color w:val="auto"/>
              </w:rPr>
              <w:t xml:space="preserve"> (wymienić </w:t>
            </w:r>
            <w:r w:rsidRPr="00A32A80">
              <w:rPr>
                <w:rFonts w:ascii="Calibri" w:hAnsi="Calibri" w:cs="Calibri"/>
                <w:color w:val="auto"/>
              </w:rPr>
              <w:t>jakie</w:t>
            </w:r>
            <w:r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3224" w:type="dxa"/>
            <w:shd w:val="clear" w:color="auto" w:fill="FFFFFF" w:themeFill="background1"/>
            <w:vAlign w:val="center"/>
          </w:tcPr>
          <w:p w14:paraId="0C77D655" w14:textId="77777777" w:rsidR="007338AF" w:rsidRPr="00916CB8" w:rsidRDefault="007338AF" w:rsidP="008B5EEE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1152" w:hanging="1152"/>
              <w:jc w:val="righ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386DD6B" w14:textId="77777777" w:rsidR="007338AF" w:rsidRPr="00916CB8" w:rsidRDefault="007338AF" w:rsidP="008B5EEE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1152" w:hanging="1152"/>
              <w:jc w:val="righ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</w:tc>
      </w:tr>
      <w:tr w:rsidR="00334A23" w:rsidRPr="00A32A80" w14:paraId="7E2220AA" w14:textId="77777777" w:rsidTr="008B5EE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568" w:type="dxa"/>
            <w:shd w:val="clear" w:color="auto" w:fill="BFBFBF" w:themeFill="background1" w:themeFillShade="BF"/>
            <w:vAlign w:val="center"/>
          </w:tcPr>
          <w:p w14:paraId="031AA927" w14:textId="030B94D1" w:rsidR="00334A23" w:rsidRPr="008B5EEE" w:rsidRDefault="00334A23" w:rsidP="006B559D">
            <w:pPr>
              <w:pStyle w:val="Nagwek6"/>
              <w:keepNext w:val="0"/>
              <w:keepLines w:val="0"/>
              <w:suppressAutoHyphens/>
              <w:spacing w:before="0"/>
              <w:rPr>
                <w:rFonts w:ascii="Calibri" w:hAnsi="Calibri" w:cs="Calibri"/>
                <w:b/>
                <w:bCs/>
                <w:color w:val="auto"/>
              </w:rPr>
            </w:pPr>
            <w:r w:rsidRPr="008B5EEE">
              <w:rPr>
                <w:rFonts w:ascii="Calibri" w:hAnsi="Calibri" w:cs="Calibri"/>
                <w:b/>
                <w:bCs/>
                <w:color w:val="auto"/>
              </w:rPr>
              <w:t>Dotacja</w:t>
            </w:r>
          </w:p>
        </w:tc>
        <w:tc>
          <w:tcPr>
            <w:tcW w:w="3224" w:type="dxa"/>
            <w:shd w:val="clear" w:color="auto" w:fill="FFFFFF" w:themeFill="background1"/>
            <w:vAlign w:val="center"/>
          </w:tcPr>
          <w:p w14:paraId="30D7DEAA" w14:textId="77777777" w:rsidR="00334A23" w:rsidRPr="00916CB8" w:rsidRDefault="00334A23" w:rsidP="004D74C7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1152" w:hanging="1152"/>
              <w:jc w:val="righ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485DAA7" w14:textId="77777777" w:rsidR="00334A23" w:rsidRPr="00916CB8" w:rsidRDefault="00334A23" w:rsidP="004D74C7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1152" w:hanging="1152"/>
              <w:jc w:val="righ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</w:tc>
      </w:tr>
      <w:tr w:rsidR="00334A23" w:rsidRPr="00A32A80" w14:paraId="5D52D7CA" w14:textId="77777777" w:rsidTr="008B5EE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568" w:type="dxa"/>
            <w:shd w:val="clear" w:color="auto" w:fill="BFBFBF" w:themeFill="background1" w:themeFillShade="BF"/>
            <w:vAlign w:val="center"/>
          </w:tcPr>
          <w:p w14:paraId="4EEC8350" w14:textId="53AD56B1" w:rsidR="00334A23" w:rsidRPr="008B5EEE" w:rsidRDefault="00334A23" w:rsidP="006B559D">
            <w:pPr>
              <w:pStyle w:val="Nagwek6"/>
              <w:keepNext w:val="0"/>
              <w:keepLines w:val="0"/>
              <w:suppressAutoHyphens/>
              <w:spacing w:before="0"/>
              <w:rPr>
                <w:rFonts w:ascii="Calibri" w:hAnsi="Calibri" w:cs="Calibri"/>
                <w:b/>
                <w:bCs/>
                <w:color w:val="auto"/>
              </w:rPr>
            </w:pPr>
            <w:r w:rsidRPr="008B5EEE">
              <w:rPr>
                <w:rFonts w:ascii="Calibri" w:hAnsi="Calibri" w:cs="Calibri"/>
                <w:b/>
                <w:bCs/>
                <w:color w:val="auto"/>
              </w:rPr>
              <w:t>RAZEM</w:t>
            </w:r>
          </w:p>
        </w:tc>
        <w:tc>
          <w:tcPr>
            <w:tcW w:w="3224" w:type="dxa"/>
            <w:shd w:val="clear" w:color="auto" w:fill="FFFFFF" w:themeFill="background1"/>
            <w:vAlign w:val="center"/>
          </w:tcPr>
          <w:p w14:paraId="627668BB" w14:textId="77777777" w:rsidR="00334A23" w:rsidRPr="00916CB8" w:rsidRDefault="00334A23" w:rsidP="004D74C7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1152" w:hanging="1152"/>
              <w:jc w:val="righ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39CB183" w14:textId="77777777" w:rsidR="00334A23" w:rsidRPr="00916CB8" w:rsidRDefault="00334A23" w:rsidP="004D74C7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1152" w:hanging="1152"/>
              <w:jc w:val="righ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</w:tc>
      </w:tr>
    </w:tbl>
    <w:p w14:paraId="52E37707" w14:textId="77777777" w:rsidR="00F52423" w:rsidRPr="00D704F3" w:rsidRDefault="00F52423" w:rsidP="00D704F3">
      <w:pPr>
        <w:spacing w:before="240"/>
        <w:rPr>
          <w:rFonts w:ascii="Calibri" w:hAnsi="Calibri"/>
          <w:b/>
          <w:i/>
        </w:rPr>
      </w:pPr>
    </w:p>
    <w:p w14:paraId="2A040897" w14:textId="279F9DD4" w:rsidR="002741E6" w:rsidRDefault="00F52423" w:rsidP="008B5EEE">
      <w:pPr>
        <w:pStyle w:val="Akapitzlist"/>
        <w:numPr>
          <w:ilvl w:val="0"/>
          <w:numId w:val="9"/>
        </w:numPr>
        <w:spacing w:before="240" w:after="200" w:line="276" w:lineRule="auto"/>
        <w:ind w:left="426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Analiza</w:t>
      </w:r>
      <w:r w:rsidR="002741E6" w:rsidRPr="008A3F99">
        <w:rPr>
          <w:rFonts w:ascii="Calibri" w:hAnsi="Calibri"/>
          <w:b/>
          <w:i/>
        </w:rPr>
        <w:t xml:space="preserve"> finansowa </w:t>
      </w:r>
    </w:p>
    <w:p w14:paraId="77CA549B" w14:textId="6C1D3038" w:rsidR="002A48FD" w:rsidRPr="008B5EEE" w:rsidRDefault="002A48FD" w:rsidP="002A48FD">
      <w:pPr>
        <w:spacing w:before="240"/>
        <w:ind w:left="360"/>
        <w:rPr>
          <w:rFonts w:ascii="Calibri" w:hAnsi="Calibri"/>
          <w:b/>
          <w:i/>
          <w:color w:val="FF0000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7143"/>
        <w:gridCol w:w="7"/>
        <w:gridCol w:w="1240"/>
      </w:tblGrid>
      <w:tr w:rsidR="005E2914" w:rsidRPr="00195E07" w14:paraId="01C12753" w14:textId="77777777" w:rsidTr="008B5EEE">
        <w:tc>
          <w:tcPr>
            <w:tcW w:w="359" w:type="pct"/>
            <w:shd w:val="clear" w:color="auto" w:fill="E6E6E6"/>
            <w:vAlign w:val="center"/>
          </w:tcPr>
          <w:p w14:paraId="086DBC3C" w14:textId="77777777" w:rsidR="001B638F" w:rsidRPr="008B5EEE" w:rsidRDefault="001B638F" w:rsidP="008B5EEE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8B5EEE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3951" w:type="pct"/>
            <w:shd w:val="clear" w:color="auto" w:fill="E6E6E6"/>
            <w:vAlign w:val="center"/>
          </w:tcPr>
          <w:p w14:paraId="74DB1193" w14:textId="77777777" w:rsidR="001B638F" w:rsidRPr="008B5EEE" w:rsidRDefault="001B638F" w:rsidP="008B5EEE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8B5EEE">
              <w:rPr>
                <w:rFonts w:cstheme="minorHAnsi"/>
                <w:b/>
                <w:bCs/>
              </w:rPr>
              <w:t>Nazwa załącznika</w:t>
            </w:r>
          </w:p>
        </w:tc>
        <w:tc>
          <w:tcPr>
            <w:tcW w:w="690" w:type="pct"/>
            <w:gridSpan w:val="2"/>
            <w:vAlign w:val="center"/>
          </w:tcPr>
          <w:p w14:paraId="133E350F" w14:textId="77777777" w:rsidR="001B638F" w:rsidRPr="008B5EEE" w:rsidRDefault="001B638F" w:rsidP="008B5EEE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8B5EEE">
              <w:rPr>
                <w:rFonts w:cstheme="minorHAnsi"/>
                <w:b/>
                <w:bCs/>
              </w:rPr>
              <w:t>Zaznaczyć właściwe</w:t>
            </w:r>
          </w:p>
        </w:tc>
      </w:tr>
      <w:tr w:rsidR="005E2914" w:rsidRPr="00195E07" w14:paraId="3D600A45" w14:textId="77777777" w:rsidTr="008B5EEE">
        <w:trPr>
          <w:trHeight w:val="796"/>
        </w:trPr>
        <w:tc>
          <w:tcPr>
            <w:tcW w:w="359" w:type="pct"/>
            <w:vAlign w:val="center"/>
          </w:tcPr>
          <w:p w14:paraId="3AD0A4CA" w14:textId="77777777" w:rsidR="001B638F" w:rsidRPr="008B5EEE" w:rsidRDefault="001B638F" w:rsidP="004D2C44">
            <w:pPr>
              <w:jc w:val="center"/>
              <w:rPr>
                <w:rFonts w:cstheme="minorHAnsi"/>
              </w:rPr>
            </w:pPr>
            <w:r w:rsidRPr="008B5EEE">
              <w:rPr>
                <w:rFonts w:cstheme="minorHAnsi"/>
              </w:rPr>
              <w:t>1</w:t>
            </w:r>
          </w:p>
        </w:tc>
        <w:tc>
          <w:tcPr>
            <w:tcW w:w="3951" w:type="pct"/>
            <w:tcBorders>
              <w:bottom w:val="nil"/>
            </w:tcBorders>
            <w:vAlign w:val="center"/>
          </w:tcPr>
          <w:p w14:paraId="714EA5BB" w14:textId="77777777" w:rsidR="001B638F" w:rsidRPr="008B5EEE" w:rsidRDefault="001B638F" w:rsidP="004D2C44">
            <w:pPr>
              <w:rPr>
                <w:rFonts w:cstheme="minorHAnsi"/>
                <w:i/>
              </w:rPr>
            </w:pPr>
            <w:r w:rsidRPr="008B5EEE">
              <w:rPr>
                <w:rFonts w:cstheme="minorHAnsi"/>
              </w:rPr>
              <w:t>Bilans</w:t>
            </w:r>
            <w:r w:rsidRPr="008B5EEE">
              <w:rPr>
                <w:rStyle w:val="Odwoanieprzypisudolnego"/>
                <w:rFonts w:cstheme="minorHAnsi"/>
              </w:rPr>
              <w:footnoteReference w:id="3"/>
            </w:r>
            <w:r w:rsidRPr="008B5EEE">
              <w:rPr>
                <w:rFonts w:cstheme="minorHAnsi"/>
              </w:rPr>
              <w:t>, Rachunek zysków i strat</w:t>
            </w:r>
            <w:r w:rsidRPr="008B5EEE">
              <w:rPr>
                <w:rStyle w:val="Odwoanieprzypisudolnego"/>
                <w:rFonts w:cstheme="minorHAnsi"/>
              </w:rPr>
              <w:footnoteReference w:id="4"/>
            </w:r>
            <w:r w:rsidRPr="008B5EEE">
              <w:rPr>
                <w:rFonts w:cstheme="minorHAnsi"/>
              </w:rPr>
              <w:t xml:space="preserve"> dla przedsiębiorstw zobowiązanych do sporządzania sprawozdań finansowych</w:t>
            </w:r>
          </w:p>
        </w:tc>
        <w:tc>
          <w:tcPr>
            <w:tcW w:w="690" w:type="pct"/>
            <w:gridSpan w:val="2"/>
            <w:tcBorders>
              <w:bottom w:val="nil"/>
            </w:tcBorders>
          </w:tcPr>
          <w:p w14:paraId="7138FAA8" w14:textId="77777777" w:rsidR="001B638F" w:rsidRPr="00916CB8" w:rsidRDefault="001B638F" w:rsidP="00916CB8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5E2914" w:rsidRPr="00195E07" w14:paraId="4C168C35" w14:textId="77777777" w:rsidTr="008B5E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2"/>
        </w:trPr>
        <w:tc>
          <w:tcPr>
            <w:tcW w:w="359" w:type="pct"/>
          </w:tcPr>
          <w:p w14:paraId="1B139F09" w14:textId="77777777" w:rsidR="001B638F" w:rsidRPr="00195E07" w:rsidRDefault="001B638F" w:rsidP="004D2C44">
            <w:pPr>
              <w:jc w:val="center"/>
              <w:rPr>
                <w:rFonts w:cstheme="minorHAnsi"/>
                <w:iCs/>
              </w:rPr>
            </w:pPr>
            <w:r w:rsidRPr="00195E07">
              <w:rPr>
                <w:rFonts w:cstheme="minorHAnsi"/>
                <w:iCs/>
              </w:rPr>
              <w:t>2</w:t>
            </w:r>
          </w:p>
        </w:tc>
        <w:tc>
          <w:tcPr>
            <w:tcW w:w="3955" w:type="pct"/>
            <w:gridSpan w:val="2"/>
            <w:tcBorders>
              <w:bottom w:val="single" w:sz="4" w:space="0" w:color="auto"/>
              <w:right w:val="nil"/>
            </w:tcBorders>
          </w:tcPr>
          <w:p w14:paraId="5AC8D477" w14:textId="406A5DB0" w:rsidR="001B638F" w:rsidRPr="008B5EEE" w:rsidRDefault="001B638F" w:rsidP="004D2C44">
            <w:pPr>
              <w:rPr>
                <w:rFonts w:cstheme="minorHAnsi"/>
                <w:bCs/>
              </w:rPr>
            </w:pPr>
            <w:r w:rsidRPr="008B5EEE">
              <w:rPr>
                <w:rFonts w:cstheme="minorHAnsi"/>
                <w:bCs/>
              </w:rPr>
              <w:t>Uproszczony Bilans, Rachunek zysków i strat dla pozostałych przedsiębiorstw</w:t>
            </w:r>
          </w:p>
        </w:tc>
        <w:tc>
          <w:tcPr>
            <w:tcW w:w="686" w:type="pct"/>
          </w:tcPr>
          <w:p w14:paraId="658BBBE9" w14:textId="77777777" w:rsidR="001B638F" w:rsidRPr="00916CB8" w:rsidRDefault="001B638F" w:rsidP="00916CB8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72761430" w14:textId="77777777" w:rsidR="00C26303" w:rsidRDefault="00C26303" w:rsidP="00091F23">
      <w:pPr>
        <w:spacing w:before="100" w:after="120"/>
        <w:ind w:right="-286"/>
        <w:jc w:val="both"/>
        <w:rPr>
          <w:rFonts w:cstheme="minorHAnsi"/>
          <w:strike/>
          <w:color w:val="FF0000"/>
          <w:sz w:val="18"/>
          <w:szCs w:val="18"/>
        </w:rPr>
      </w:pPr>
      <w:bookmarkStart w:id="2" w:name="_Toc309023626"/>
    </w:p>
    <w:p w14:paraId="6A26396B" w14:textId="4E334A24" w:rsidR="00091F23" w:rsidRPr="00091F23" w:rsidRDefault="00091F23" w:rsidP="00091F23">
      <w:pPr>
        <w:spacing w:before="100" w:after="120"/>
        <w:ind w:right="-286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091F23">
        <w:rPr>
          <w:rFonts w:eastAsia="Times New Roman" w:cstheme="minorHAnsi"/>
          <w:b/>
          <w:sz w:val="20"/>
          <w:szCs w:val="20"/>
          <w:lang w:eastAsia="pl-PL"/>
        </w:rPr>
        <w:t xml:space="preserve">Wyjaśnienia dotyczące sposobu przygotowania </w:t>
      </w:r>
      <w:r w:rsidR="009433AF">
        <w:rPr>
          <w:rFonts w:eastAsia="Times New Roman" w:cstheme="minorHAnsi"/>
          <w:b/>
          <w:sz w:val="20"/>
          <w:szCs w:val="20"/>
          <w:lang w:eastAsia="pl-PL"/>
        </w:rPr>
        <w:t>wybranego</w:t>
      </w:r>
      <w:r w:rsidRPr="00091F23">
        <w:rPr>
          <w:rFonts w:eastAsia="Times New Roman" w:cstheme="minorHAnsi"/>
          <w:b/>
          <w:sz w:val="20"/>
          <w:szCs w:val="20"/>
          <w:lang w:eastAsia="pl-PL"/>
        </w:rPr>
        <w:t xml:space="preserve"> załącznik</w:t>
      </w:r>
      <w:bookmarkEnd w:id="2"/>
      <w:r w:rsidR="009433AF">
        <w:rPr>
          <w:rFonts w:eastAsia="Times New Roman" w:cstheme="minorHAnsi"/>
          <w:b/>
          <w:sz w:val="20"/>
          <w:szCs w:val="20"/>
          <w:lang w:eastAsia="pl-PL"/>
        </w:rPr>
        <w:t>a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091F23" w:rsidRPr="00091F23" w14:paraId="57F61402" w14:textId="77777777" w:rsidTr="00091F23">
        <w:trPr>
          <w:trHeight w:val="327"/>
        </w:trPr>
        <w:tc>
          <w:tcPr>
            <w:tcW w:w="9072" w:type="dxa"/>
            <w:shd w:val="clear" w:color="auto" w:fill="C0C0C0"/>
            <w:vAlign w:val="center"/>
          </w:tcPr>
          <w:p w14:paraId="5775A98B" w14:textId="6A6D0AC6" w:rsidR="00091F23" w:rsidRPr="00091F23" w:rsidRDefault="00091F23" w:rsidP="00091F23">
            <w:pPr>
              <w:spacing w:before="10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91F2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Należy przedstawić szczegółowe założenia do analizy finansowej. Dodatkowo, należy wyjaśnić ewentualne znaczące zmiany w poszczególnych pozycjach analizy finansowej, które mogą budzić wątpliwości u Oceniających. </w:t>
            </w:r>
          </w:p>
        </w:tc>
      </w:tr>
      <w:tr w:rsidR="00091F23" w:rsidRPr="00091F23" w14:paraId="0DF3F26B" w14:textId="77777777" w:rsidTr="00091F23">
        <w:trPr>
          <w:trHeight w:val="386"/>
        </w:trPr>
        <w:tc>
          <w:tcPr>
            <w:tcW w:w="9072" w:type="dxa"/>
            <w:vAlign w:val="center"/>
          </w:tcPr>
          <w:p w14:paraId="166A7AC1" w14:textId="77777777" w:rsidR="00091F23" w:rsidRPr="00091F23" w:rsidRDefault="00091F23" w:rsidP="00091F23">
            <w:pPr>
              <w:spacing w:before="1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</w:tbl>
    <w:p w14:paraId="4DC20438" w14:textId="77777777" w:rsidR="00091F23" w:rsidRPr="008B5EEE" w:rsidRDefault="00091F23" w:rsidP="008B5EEE">
      <w:pPr>
        <w:spacing w:before="240"/>
        <w:jc w:val="both"/>
        <w:rPr>
          <w:rFonts w:cstheme="minorHAnsi"/>
          <w:bCs/>
          <w:iCs/>
        </w:rPr>
      </w:pPr>
    </w:p>
    <w:p w14:paraId="281CB0A7" w14:textId="77777777" w:rsidR="002A48FD" w:rsidRDefault="002A48FD" w:rsidP="008B5EEE">
      <w:pPr>
        <w:pStyle w:val="Akapitzlist"/>
        <w:numPr>
          <w:ilvl w:val="0"/>
          <w:numId w:val="9"/>
        </w:numPr>
        <w:spacing w:before="240" w:after="200" w:line="276" w:lineRule="auto"/>
        <w:ind w:left="426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Zasoby lokalowe 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6146"/>
        <w:gridCol w:w="3772"/>
      </w:tblGrid>
      <w:tr w:rsidR="002A48FD" w:rsidRPr="006B559D" w14:paraId="0EED12B4" w14:textId="77777777" w:rsidTr="0001705F">
        <w:trPr>
          <w:trHeight w:val="332"/>
          <w:jc w:val="center"/>
        </w:trPr>
        <w:tc>
          <w:tcPr>
            <w:tcW w:w="9918" w:type="dxa"/>
            <w:gridSpan w:val="2"/>
            <w:shd w:val="pct12" w:color="auto" w:fill="FFFFFF" w:themeFill="background1"/>
          </w:tcPr>
          <w:p w14:paraId="6FB1B156" w14:textId="77777777" w:rsidR="002A48FD" w:rsidRPr="007F0C3C" w:rsidRDefault="00CE5917" w:rsidP="002A48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Zasoby lokalowe </w:t>
            </w:r>
          </w:p>
        </w:tc>
      </w:tr>
      <w:tr w:rsidR="00666061" w:rsidRPr="00A32A80" w14:paraId="06B54989" w14:textId="77777777" w:rsidTr="0001705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9918" w:type="dxa"/>
            <w:gridSpan w:val="2"/>
            <w:shd w:val="clear" w:color="auto" w:fill="FFFFFF" w:themeFill="background1"/>
          </w:tcPr>
          <w:p w14:paraId="37F32A94" w14:textId="77777777" w:rsidR="00666061" w:rsidRPr="007F0C3C" w:rsidRDefault="00666061" w:rsidP="006660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Status prawny miejsca realizacji projektu</w:t>
            </w:r>
          </w:p>
        </w:tc>
      </w:tr>
      <w:tr w:rsidR="00666061" w:rsidRPr="00A32A80" w14:paraId="74E15CAE" w14:textId="77777777" w:rsidTr="0001705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9918" w:type="dxa"/>
            <w:gridSpan w:val="2"/>
            <w:shd w:val="clear" w:color="auto" w:fill="FFFFFF" w:themeFill="background1"/>
          </w:tcPr>
          <w:p w14:paraId="73D2B11B" w14:textId="77777777" w:rsidR="00666061" w:rsidRPr="00A76909" w:rsidRDefault="00666061" w:rsidP="002A48FD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before="0"/>
              <w:ind w:left="1152" w:hanging="115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66061" w:rsidRPr="00A32A80" w14:paraId="0D31EBF3" w14:textId="77777777" w:rsidTr="0001705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9918" w:type="dxa"/>
            <w:gridSpan w:val="2"/>
            <w:shd w:val="clear" w:color="auto" w:fill="FFFFFF" w:themeFill="background1"/>
          </w:tcPr>
          <w:p w14:paraId="04AD736E" w14:textId="77777777" w:rsidR="00666061" w:rsidRPr="007F0C3C" w:rsidRDefault="00666061" w:rsidP="0094576B">
            <w:pPr>
              <w:pStyle w:val="Nagwek6"/>
              <w:keepNext w:val="0"/>
              <w:keepLines w:val="0"/>
              <w:tabs>
                <w:tab w:val="num" w:pos="0"/>
              </w:tabs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 xml:space="preserve">Dokument, z którego wynika tytuł  </w:t>
            </w:r>
            <w:r w:rsidR="0094576B" w:rsidRPr="007F0C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do dysponowania nieruchomością</w:t>
            </w:r>
          </w:p>
        </w:tc>
      </w:tr>
      <w:tr w:rsidR="00666061" w:rsidRPr="00A32A80" w14:paraId="540DD21E" w14:textId="77777777" w:rsidTr="0001705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9918" w:type="dxa"/>
            <w:gridSpan w:val="2"/>
            <w:shd w:val="clear" w:color="auto" w:fill="FFFFFF" w:themeFill="background1"/>
          </w:tcPr>
          <w:p w14:paraId="4F358A77" w14:textId="77777777" w:rsidR="00666061" w:rsidRPr="00A76909" w:rsidRDefault="00666061" w:rsidP="002A48FD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before="0"/>
              <w:ind w:left="1152" w:hanging="115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666061" w:rsidRPr="00A32A80" w14:paraId="087256E2" w14:textId="77777777" w:rsidTr="0001705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6146" w:type="dxa"/>
            <w:shd w:val="clear" w:color="auto" w:fill="FFFFFF" w:themeFill="background1"/>
          </w:tcPr>
          <w:p w14:paraId="06C60390" w14:textId="36CFBD05" w:rsidR="00666061" w:rsidRPr="007F0C3C" w:rsidRDefault="00666061" w:rsidP="00666061">
            <w:pPr>
              <w:jc w:val="both"/>
              <w:rPr>
                <w:rFonts w:cstheme="minorHAnsi"/>
              </w:rPr>
            </w:pPr>
            <w:r w:rsidRPr="007F0C3C">
              <w:rPr>
                <w:rFonts w:eastAsia="Times New Roman" w:cstheme="minorHAnsi"/>
                <w:b/>
                <w:lang w:eastAsia="pl-PL"/>
              </w:rPr>
              <w:t>form</w:t>
            </w:r>
            <w:r w:rsidR="00677D24" w:rsidRPr="007F0C3C">
              <w:rPr>
                <w:rFonts w:eastAsia="Times New Roman" w:cstheme="minorHAnsi"/>
                <w:b/>
                <w:lang w:eastAsia="pl-PL"/>
              </w:rPr>
              <w:t>a</w:t>
            </w:r>
            <w:r w:rsidRPr="007F0C3C">
              <w:rPr>
                <w:rFonts w:eastAsia="Times New Roman" w:cstheme="minorHAnsi"/>
                <w:b/>
                <w:lang w:eastAsia="pl-PL"/>
              </w:rPr>
              <w:t xml:space="preserve"> władania nieruchomością; jeśli jest dzierżawiona, to na jaki okres i jakie są ograniczenia</w:t>
            </w:r>
            <w:r w:rsidRPr="007F0C3C">
              <w:rPr>
                <w:rFonts w:cstheme="minorHAnsi"/>
              </w:rPr>
              <w:t xml:space="preserve">? </w:t>
            </w:r>
          </w:p>
          <w:p w14:paraId="7583635B" w14:textId="77777777" w:rsidR="00666061" w:rsidRPr="007F0C3C" w:rsidRDefault="00666061" w:rsidP="00666061">
            <w:pPr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772" w:type="dxa"/>
            <w:shd w:val="clear" w:color="auto" w:fill="FFFFFF" w:themeFill="background1"/>
          </w:tcPr>
          <w:p w14:paraId="4C87952A" w14:textId="77777777" w:rsidR="00666061" w:rsidRPr="007F0C3C" w:rsidRDefault="00666061" w:rsidP="002A48FD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before="0"/>
              <w:ind w:left="1152" w:hanging="115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257BE1C9" w14:textId="77777777" w:rsidR="000E14BB" w:rsidRDefault="000E14BB" w:rsidP="008B5EEE">
      <w:pPr>
        <w:pStyle w:val="Akapitzlist"/>
        <w:numPr>
          <w:ilvl w:val="0"/>
          <w:numId w:val="9"/>
        </w:numPr>
        <w:spacing w:before="240" w:after="200" w:line="276" w:lineRule="auto"/>
        <w:ind w:left="426"/>
        <w:rPr>
          <w:rFonts w:ascii="Calibri" w:hAnsi="Calibri"/>
          <w:b/>
          <w:i/>
        </w:rPr>
      </w:pPr>
      <w:r w:rsidRPr="000E14BB">
        <w:rPr>
          <w:rFonts w:ascii="Calibri" w:hAnsi="Calibri"/>
          <w:b/>
          <w:i/>
        </w:rPr>
        <w:t>P</w:t>
      </w:r>
      <w:r>
        <w:rPr>
          <w:rFonts w:ascii="Calibri" w:hAnsi="Calibri"/>
          <w:b/>
          <w:i/>
        </w:rPr>
        <w:t>artnerstwo/Współpraca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0070"/>
      </w:tblGrid>
      <w:tr w:rsidR="000E14BB" w:rsidRPr="006B559D" w14:paraId="1C8D4F83" w14:textId="77777777" w:rsidTr="0001705F">
        <w:trPr>
          <w:trHeight w:val="643"/>
          <w:jc w:val="center"/>
        </w:trPr>
        <w:tc>
          <w:tcPr>
            <w:tcW w:w="10070" w:type="dxa"/>
            <w:shd w:val="pct12" w:color="auto" w:fill="FFFFFF" w:themeFill="background1"/>
          </w:tcPr>
          <w:p w14:paraId="1C91B304" w14:textId="77777777" w:rsidR="000E14BB" w:rsidRPr="000E14BB" w:rsidRDefault="000E14BB" w:rsidP="000E14BB">
            <w:pPr>
              <w:spacing w:before="240"/>
              <w:rPr>
                <w:rFonts w:ascii="Calibri" w:hAnsi="Calibri"/>
                <w:b/>
              </w:rPr>
            </w:pPr>
            <w:r w:rsidRPr="000E14BB">
              <w:rPr>
                <w:rFonts w:ascii="Calibri" w:hAnsi="Calibri"/>
                <w:b/>
                <w:sz w:val="24"/>
                <w:szCs w:val="24"/>
              </w:rPr>
              <w:t>P</w:t>
            </w:r>
            <w:r w:rsidRPr="000E14BB">
              <w:rPr>
                <w:rFonts w:ascii="Calibri" w:hAnsi="Calibri"/>
                <w:b/>
              </w:rPr>
              <w:t>artnerstwo/Współpraca</w:t>
            </w:r>
          </w:p>
        </w:tc>
      </w:tr>
      <w:tr w:rsidR="000E14BB" w:rsidRPr="00A32A80" w14:paraId="7219C130" w14:textId="77777777" w:rsidTr="0001705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10070" w:type="dxa"/>
            <w:shd w:val="clear" w:color="auto" w:fill="FFFFFF" w:themeFill="background1"/>
          </w:tcPr>
          <w:p w14:paraId="74300AC3" w14:textId="77777777" w:rsidR="000E14BB" w:rsidRPr="007F0C3C" w:rsidRDefault="000E14BB" w:rsidP="000E14BB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14:paraId="32B13A08" w14:textId="344A72B2" w:rsidR="00D003EF" w:rsidRPr="0039220E" w:rsidRDefault="00D003EF" w:rsidP="00D003EF">
      <w:pPr>
        <w:pStyle w:val="Akapitzlist"/>
        <w:numPr>
          <w:ilvl w:val="0"/>
          <w:numId w:val="9"/>
        </w:numPr>
        <w:spacing w:before="240" w:after="200" w:line="276" w:lineRule="auto"/>
        <w:ind w:left="426"/>
        <w:rPr>
          <w:rFonts w:ascii="Calibri" w:hAnsi="Calibri"/>
          <w:b/>
          <w:i/>
        </w:rPr>
      </w:pPr>
      <w:r w:rsidRPr="0039220E">
        <w:rPr>
          <w:rFonts w:ascii="Calibri" w:hAnsi="Calibri"/>
          <w:b/>
          <w:i/>
        </w:rPr>
        <w:t>Współpraca z jednostkami naukowymi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0070"/>
      </w:tblGrid>
      <w:tr w:rsidR="0039220E" w:rsidRPr="0039220E" w14:paraId="6635A31B" w14:textId="77777777" w:rsidTr="00D75268">
        <w:trPr>
          <w:trHeight w:val="643"/>
          <w:jc w:val="center"/>
        </w:trPr>
        <w:tc>
          <w:tcPr>
            <w:tcW w:w="10070" w:type="dxa"/>
            <w:shd w:val="pct12" w:color="auto" w:fill="FFFFFF" w:themeFill="background1"/>
          </w:tcPr>
          <w:p w14:paraId="1589E57D" w14:textId="443B00EC" w:rsidR="006C11CC" w:rsidRPr="00195E07" w:rsidRDefault="006C11CC" w:rsidP="00D75268">
            <w:pPr>
              <w:spacing w:before="240"/>
              <w:rPr>
                <w:rFonts w:ascii="Calibri" w:hAnsi="Calibri"/>
                <w:b/>
              </w:rPr>
            </w:pPr>
            <w:r w:rsidRPr="008B5EEE">
              <w:rPr>
                <w:rFonts w:ascii="Calibri" w:hAnsi="Calibri"/>
                <w:b/>
              </w:rPr>
              <w:t>Współpraca z jednostkami naukowymi</w:t>
            </w:r>
          </w:p>
        </w:tc>
      </w:tr>
      <w:tr w:rsidR="006C11CC" w:rsidRPr="00A32A80" w14:paraId="6C2A7667" w14:textId="77777777" w:rsidTr="00D75268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10070" w:type="dxa"/>
            <w:shd w:val="clear" w:color="auto" w:fill="FFFFFF" w:themeFill="background1"/>
          </w:tcPr>
          <w:p w14:paraId="32BF3394" w14:textId="77777777" w:rsidR="006C11CC" w:rsidRPr="007F0C3C" w:rsidRDefault="006C11CC" w:rsidP="00D75268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14:paraId="271ED54E" w14:textId="77777777" w:rsidR="00D003EF" w:rsidRPr="008B5EEE" w:rsidRDefault="00D003EF" w:rsidP="008B5EEE">
      <w:pPr>
        <w:spacing w:before="240"/>
        <w:rPr>
          <w:rFonts w:ascii="Calibri" w:hAnsi="Calibri"/>
          <w:b/>
          <w:i/>
        </w:rPr>
      </w:pPr>
    </w:p>
    <w:p w14:paraId="6115536F" w14:textId="2C8FD4E5" w:rsidR="00D66789" w:rsidRDefault="00D66789" w:rsidP="008B5EEE">
      <w:pPr>
        <w:pStyle w:val="Akapitzlist"/>
        <w:numPr>
          <w:ilvl w:val="0"/>
          <w:numId w:val="9"/>
        </w:numPr>
        <w:spacing w:before="240" w:after="200" w:line="276" w:lineRule="auto"/>
        <w:ind w:left="426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Generowanie dochodu</w:t>
      </w: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096"/>
        <w:gridCol w:w="1134"/>
        <w:gridCol w:w="992"/>
        <w:gridCol w:w="1560"/>
      </w:tblGrid>
      <w:tr w:rsidR="00C47D0C" w:rsidRPr="00502188" w14:paraId="1B7FC437" w14:textId="77777777" w:rsidTr="00C47D0C">
        <w:trPr>
          <w:trHeight w:val="226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FFFFFF" w:themeFill="background1"/>
          </w:tcPr>
          <w:p w14:paraId="0A2EB30D" w14:textId="77777777" w:rsidR="00C47D0C" w:rsidRPr="00D66789" w:rsidRDefault="00C47D0C" w:rsidP="00D66789">
            <w:pPr>
              <w:rPr>
                <w:rFonts w:ascii="Calibri" w:hAnsi="Calibri"/>
              </w:rPr>
            </w:pPr>
            <w:r w:rsidRPr="00D66789">
              <w:rPr>
                <w:rFonts w:ascii="Calibri" w:hAnsi="Calibri"/>
                <w:shd w:val="pct10" w:color="auto" w:fill="auto"/>
              </w:rPr>
              <w:t>Projekt jest projektem generującym dochód w rozumieniu art. 61</w:t>
            </w:r>
            <w:r w:rsidRPr="00D66789">
              <w:rPr>
                <w:rFonts w:ascii="Calibri" w:hAnsi="Calibri"/>
              </w:rPr>
              <w:t xml:space="preserve"> Rozporządzenia nr 1303/2013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97B883" w14:textId="77777777" w:rsidR="00C47D0C" w:rsidRPr="00502188" w:rsidRDefault="00C47D0C" w:rsidP="00C47D0C">
            <w:pPr>
              <w:jc w:val="center"/>
              <w:rPr>
                <w:rFonts w:ascii="Calibri" w:hAnsi="Calibri"/>
                <w:color w:val="002060"/>
              </w:rPr>
            </w:pPr>
            <w:r w:rsidRPr="00457A4D">
              <w:rPr>
                <w:rFonts w:ascii="Calibri" w:hAnsi="Calibri"/>
              </w:rPr>
              <w:sym w:font="Wingdings" w:char="F0A8"/>
            </w:r>
            <w:r w:rsidRPr="00457A4D">
              <w:rPr>
                <w:rFonts w:ascii="Calibri" w:hAnsi="Calibri"/>
              </w:rPr>
              <w:t xml:space="preserve"> 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E5BAC" w14:textId="77777777" w:rsidR="00C47D0C" w:rsidRPr="00502188" w:rsidRDefault="00C47D0C" w:rsidP="00C47D0C">
            <w:pPr>
              <w:jc w:val="center"/>
              <w:rPr>
                <w:rFonts w:ascii="Calibri" w:hAnsi="Calibri"/>
                <w:color w:val="002060"/>
              </w:rPr>
            </w:pPr>
            <w:r w:rsidRPr="00457A4D">
              <w:rPr>
                <w:rFonts w:ascii="Calibri" w:hAnsi="Calibri"/>
              </w:rPr>
              <w:sym w:font="Wingdings" w:char="F0A8"/>
            </w:r>
            <w:r w:rsidRPr="00457A4D">
              <w:rPr>
                <w:rFonts w:ascii="Calibri" w:hAnsi="Calibri"/>
              </w:rPr>
              <w:t xml:space="preserve"> nie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FA669" w14:textId="77777777" w:rsidR="00C47D0C" w:rsidRPr="00457A4D" w:rsidRDefault="00C47D0C" w:rsidP="00C47D0C">
            <w:pPr>
              <w:jc w:val="center"/>
              <w:rPr>
                <w:rFonts w:ascii="Calibri" w:hAnsi="Calibri"/>
              </w:rPr>
            </w:pPr>
            <w:r w:rsidRPr="00457A4D">
              <w:rPr>
                <w:rFonts w:ascii="Calibri" w:hAnsi="Calibri"/>
              </w:rPr>
              <w:sym w:font="Wingdings" w:char="F0A8"/>
            </w:r>
            <w:r w:rsidRPr="00457A4D">
              <w:rPr>
                <w:rFonts w:ascii="Calibri" w:hAnsi="Calibri"/>
              </w:rPr>
              <w:t xml:space="preserve"> nie</w:t>
            </w:r>
            <w:r>
              <w:rPr>
                <w:rFonts w:ascii="Calibri" w:hAnsi="Calibri"/>
              </w:rPr>
              <w:t xml:space="preserve"> dotyczy</w:t>
            </w:r>
          </w:p>
        </w:tc>
      </w:tr>
    </w:tbl>
    <w:p w14:paraId="255AB108" w14:textId="77777777" w:rsidR="00563910" w:rsidRDefault="00563910" w:rsidP="00563910">
      <w:pPr>
        <w:spacing w:before="240"/>
        <w:ind w:left="360"/>
        <w:rPr>
          <w:rFonts w:ascii="Calibri" w:hAnsi="Calibri"/>
          <w:b/>
          <w:i/>
          <w:sz w:val="28"/>
          <w:szCs w:val="28"/>
        </w:rPr>
      </w:pPr>
    </w:p>
    <w:p w14:paraId="23463376" w14:textId="77777777" w:rsidR="00563910" w:rsidRDefault="00563910" w:rsidP="00563910">
      <w:pPr>
        <w:spacing w:before="240"/>
        <w:ind w:left="360"/>
        <w:rPr>
          <w:rFonts w:ascii="Calibri" w:hAnsi="Calibri"/>
          <w:b/>
          <w:i/>
          <w:sz w:val="28"/>
          <w:szCs w:val="28"/>
        </w:rPr>
      </w:pPr>
    </w:p>
    <w:p w14:paraId="5730E825" w14:textId="77777777" w:rsidR="00563910" w:rsidRDefault="00563910" w:rsidP="00563910">
      <w:pPr>
        <w:spacing w:before="240"/>
        <w:ind w:left="360"/>
        <w:rPr>
          <w:rFonts w:ascii="Calibri" w:hAnsi="Calibri"/>
          <w:b/>
          <w:i/>
          <w:sz w:val="28"/>
          <w:szCs w:val="28"/>
        </w:rPr>
      </w:pPr>
    </w:p>
    <w:p w14:paraId="0A46A8B7" w14:textId="77777777" w:rsidR="00563910" w:rsidRDefault="00563910" w:rsidP="00563910">
      <w:pPr>
        <w:spacing w:before="240"/>
        <w:ind w:left="360"/>
        <w:rPr>
          <w:rFonts w:ascii="Calibri" w:hAnsi="Calibri"/>
          <w:b/>
          <w:i/>
          <w:sz w:val="28"/>
          <w:szCs w:val="28"/>
        </w:rPr>
        <w:sectPr w:rsidR="00563910" w:rsidSect="00020477">
          <w:headerReference w:type="default" r:id="rId9"/>
          <w:footerReference w:type="default" r:id="rId10"/>
          <w:pgSz w:w="11906" w:h="16838"/>
          <w:pgMar w:top="1417" w:right="1417" w:bottom="1417" w:left="1417" w:header="567" w:footer="624" w:gutter="0"/>
          <w:cols w:space="708"/>
          <w:docGrid w:linePitch="360"/>
        </w:sectPr>
      </w:pPr>
    </w:p>
    <w:p w14:paraId="53C31CB7" w14:textId="77777777" w:rsidR="00773FB5" w:rsidRPr="00563910" w:rsidRDefault="00773FB5" w:rsidP="00563910">
      <w:pPr>
        <w:pStyle w:val="Akapitzlist"/>
        <w:numPr>
          <w:ilvl w:val="0"/>
          <w:numId w:val="1"/>
        </w:numPr>
        <w:spacing w:before="240" w:after="200" w:line="276" w:lineRule="auto"/>
        <w:rPr>
          <w:rFonts w:ascii="Calibri" w:hAnsi="Calibri"/>
          <w:b/>
          <w:i/>
          <w:sz w:val="28"/>
          <w:szCs w:val="28"/>
        </w:rPr>
      </w:pPr>
      <w:r w:rsidRPr="00563910">
        <w:rPr>
          <w:rFonts w:ascii="Calibri" w:hAnsi="Calibri"/>
          <w:b/>
          <w:i/>
          <w:sz w:val="28"/>
          <w:szCs w:val="28"/>
        </w:rPr>
        <w:lastRenderedPageBreak/>
        <w:t>Budżet projektu</w:t>
      </w:r>
      <w:r w:rsidR="000E54EB" w:rsidRPr="00563910">
        <w:rPr>
          <w:rFonts w:ascii="Calibri" w:hAnsi="Calibri"/>
          <w:b/>
          <w:i/>
          <w:sz w:val="28"/>
          <w:szCs w:val="28"/>
        </w:rPr>
        <w:t xml:space="preserve"> - ogółem</w:t>
      </w:r>
    </w:p>
    <w:tbl>
      <w:tblPr>
        <w:tblW w:w="14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645"/>
        <w:gridCol w:w="2205"/>
        <w:gridCol w:w="1177"/>
        <w:gridCol w:w="4262"/>
        <w:gridCol w:w="1764"/>
        <w:gridCol w:w="1323"/>
      </w:tblGrid>
      <w:tr w:rsidR="004A6EC2" w:rsidRPr="00CB1C38" w14:paraId="1A4114E6" w14:textId="77777777" w:rsidTr="00020477">
        <w:trPr>
          <w:trHeight w:val="295"/>
        </w:trPr>
        <w:tc>
          <w:tcPr>
            <w:tcW w:w="7022" w:type="dxa"/>
            <w:gridSpan w:val="4"/>
            <w:shd w:val="pct10" w:color="auto" w:fill="auto"/>
          </w:tcPr>
          <w:p w14:paraId="7F318712" w14:textId="77777777" w:rsidR="004A6EC2" w:rsidRPr="00CB1C38" w:rsidRDefault="004A6EC2" w:rsidP="00773FB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                                                   </w:t>
            </w:r>
            <w:r w:rsidRPr="00CB1C38">
              <w:rPr>
                <w:rFonts w:ascii="Calibri" w:hAnsi="Calibri"/>
                <w:b/>
                <w:color w:val="auto"/>
                <w:sz w:val="22"/>
                <w:szCs w:val="22"/>
              </w:rPr>
              <w:t>BADANIA PRZEMYSŁOWE</w:t>
            </w:r>
          </w:p>
        </w:tc>
        <w:tc>
          <w:tcPr>
            <w:tcW w:w="4262" w:type="dxa"/>
            <w:shd w:val="pct10" w:color="auto" w:fill="auto"/>
          </w:tcPr>
          <w:p w14:paraId="2A17C1A4" w14:textId="77777777" w:rsidR="004A6EC2" w:rsidRPr="00CB1C38" w:rsidRDefault="004A6EC2" w:rsidP="00773FB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64" w:type="dxa"/>
            <w:shd w:val="pct10" w:color="auto" w:fill="auto"/>
          </w:tcPr>
          <w:p w14:paraId="6C6C6D0B" w14:textId="77777777" w:rsidR="004A6EC2" w:rsidRPr="00CB1C38" w:rsidRDefault="004A6EC2" w:rsidP="00773FB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23" w:type="dxa"/>
            <w:shd w:val="pct10" w:color="auto" w:fill="auto"/>
          </w:tcPr>
          <w:p w14:paraId="16A02F3E" w14:textId="77777777" w:rsidR="004A6EC2" w:rsidRPr="00CB1C38" w:rsidRDefault="004A6EC2" w:rsidP="00773FB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  <w:tr w:rsidR="00020477" w:rsidRPr="00773FB5" w14:paraId="65A12A65" w14:textId="77777777" w:rsidTr="00020477">
        <w:trPr>
          <w:trHeight w:val="255"/>
        </w:trPr>
        <w:tc>
          <w:tcPr>
            <w:tcW w:w="1995" w:type="dxa"/>
            <w:shd w:val="pct10" w:color="auto" w:fill="auto"/>
          </w:tcPr>
          <w:p w14:paraId="4DCB77F2" w14:textId="77777777" w:rsidR="004A6EC2" w:rsidRPr="00CB1C38" w:rsidRDefault="004A6EC2" w:rsidP="001C5B2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CB1C38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Nazwa kosztu </w:t>
            </w:r>
          </w:p>
        </w:tc>
        <w:tc>
          <w:tcPr>
            <w:tcW w:w="1645" w:type="dxa"/>
            <w:shd w:val="pct10" w:color="auto" w:fill="auto"/>
          </w:tcPr>
          <w:p w14:paraId="11C56831" w14:textId="77777777" w:rsidR="004A6EC2" w:rsidRPr="00CB1C38" w:rsidRDefault="001C5B26" w:rsidP="001C5B2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Wysokość całkowita kosztu </w:t>
            </w:r>
          </w:p>
        </w:tc>
        <w:tc>
          <w:tcPr>
            <w:tcW w:w="2205" w:type="dxa"/>
            <w:shd w:val="pct10" w:color="auto" w:fill="auto"/>
          </w:tcPr>
          <w:p w14:paraId="5D3ADB24" w14:textId="77777777" w:rsidR="004A6EC2" w:rsidRPr="00CB1C38" w:rsidRDefault="004A6EC2" w:rsidP="00773FB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CB1C38">
              <w:rPr>
                <w:rFonts w:ascii="Calibri" w:hAnsi="Calibri"/>
                <w:b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177" w:type="dxa"/>
            <w:shd w:val="pct10" w:color="auto" w:fill="auto"/>
          </w:tcPr>
          <w:p w14:paraId="35F5EEE3" w14:textId="77777777" w:rsidR="004A6EC2" w:rsidRPr="00773FB5" w:rsidRDefault="004A6EC2" w:rsidP="0056391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563910">
              <w:rPr>
                <w:rFonts w:ascii="Calibri" w:hAnsi="Calibri"/>
                <w:b/>
                <w:color w:val="auto"/>
                <w:sz w:val="22"/>
                <w:szCs w:val="22"/>
              </w:rPr>
              <w:t>Procent dofinanso</w:t>
            </w: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-</w:t>
            </w:r>
            <w:r w:rsidRPr="00563910">
              <w:rPr>
                <w:rFonts w:ascii="Calibri" w:hAnsi="Calibri"/>
                <w:b/>
                <w:color w:val="auto"/>
                <w:sz w:val="22"/>
                <w:szCs w:val="22"/>
              </w:rPr>
              <w:t>wania</w:t>
            </w:r>
          </w:p>
        </w:tc>
        <w:tc>
          <w:tcPr>
            <w:tcW w:w="4262" w:type="dxa"/>
            <w:shd w:val="pct10" w:color="auto" w:fill="auto"/>
          </w:tcPr>
          <w:p w14:paraId="36DA4924" w14:textId="77777777" w:rsidR="004A6EC2" w:rsidRPr="00CB1C38" w:rsidRDefault="004A6EC2" w:rsidP="004A6EC2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CB1C38">
              <w:rPr>
                <w:rFonts w:ascii="Calibri" w:hAnsi="Calibri"/>
                <w:b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764" w:type="dxa"/>
            <w:shd w:val="pct10" w:color="auto" w:fill="auto"/>
          </w:tcPr>
          <w:p w14:paraId="6F34B946" w14:textId="77777777" w:rsidR="004A6EC2" w:rsidRPr="00773FB5" w:rsidRDefault="004A6EC2" w:rsidP="004A6EC2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CB1C38">
              <w:rPr>
                <w:rFonts w:ascii="Calibri" w:hAnsi="Calibri"/>
                <w:b/>
                <w:color w:val="auto"/>
                <w:sz w:val="22"/>
                <w:szCs w:val="22"/>
              </w:rPr>
              <w:t>Metoda oszacowania</w:t>
            </w:r>
            <w:r w:rsidRPr="00773FB5">
              <w:rPr>
                <w:rFonts w:ascii="Calibri" w:hAnsi="Calibri"/>
                <w:b/>
                <w:i/>
                <w:color w:val="auto"/>
                <w:sz w:val="22"/>
                <w:szCs w:val="22"/>
              </w:rPr>
              <w:t xml:space="preserve"> </w:t>
            </w:r>
          </w:p>
          <w:p w14:paraId="54B4B268" w14:textId="77777777" w:rsidR="004A6EC2" w:rsidRPr="00CB1C38" w:rsidRDefault="004A6EC2" w:rsidP="0056391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23" w:type="dxa"/>
            <w:shd w:val="pct10" w:color="auto" w:fill="auto"/>
          </w:tcPr>
          <w:p w14:paraId="332D22EA" w14:textId="77777777" w:rsidR="004A6EC2" w:rsidRPr="00CB1C38" w:rsidRDefault="004A6EC2" w:rsidP="004A6EC2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Podmiot realizujący</w:t>
            </w:r>
          </w:p>
        </w:tc>
      </w:tr>
      <w:tr w:rsidR="004A6EC2" w:rsidRPr="00773FB5" w14:paraId="08E64A44" w14:textId="77777777" w:rsidTr="00020477">
        <w:trPr>
          <w:trHeight w:val="374"/>
        </w:trPr>
        <w:tc>
          <w:tcPr>
            <w:tcW w:w="1995" w:type="dxa"/>
            <w:shd w:val="clear" w:color="auto" w:fill="auto"/>
          </w:tcPr>
          <w:p w14:paraId="72E45827" w14:textId="77777777" w:rsidR="004A6EC2" w:rsidRPr="00773FB5" w:rsidRDefault="004A6EC2" w:rsidP="00773FB5"/>
        </w:tc>
        <w:tc>
          <w:tcPr>
            <w:tcW w:w="1645" w:type="dxa"/>
            <w:shd w:val="clear" w:color="auto" w:fill="auto"/>
          </w:tcPr>
          <w:p w14:paraId="3D16CCD9" w14:textId="77777777" w:rsidR="004A6EC2" w:rsidRPr="00773FB5" w:rsidRDefault="004A6EC2" w:rsidP="00773FB5"/>
        </w:tc>
        <w:tc>
          <w:tcPr>
            <w:tcW w:w="2205" w:type="dxa"/>
            <w:shd w:val="clear" w:color="auto" w:fill="auto"/>
          </w:tcPr>
          <w:p w14:paraId="2EBD8443" w14:textId="77777777" w:rsidR="004A6EC2" w:rsidRPr="00773FB5" w:rsidRDefault="004A6EC2" w:rsidP="00773FB5"/>
        </w:tc>
        <w:tc>
          <w:tcPr>
            <w:tcW w:w="1177" w:type="dxa"/>
            <w:shd w:val="clear" w:color="auto" w:fill="auto"/>
          </w:tcPr>
          <w:p w14:paraId="3787D99A" w14:textId="77777777" w:rsidR="004A6EC2" w:rsidRPr="00773FB5" w:rsidRDefault="004A6EC2" w:rsidP="00773FB5">
            <w:pPr>
              <w:jc w:val="center"/>
            </w:pPr>
          </w:p>
        </w:tc>
        <w:tc>
          <w:tcPr>
            <w:tcW w:w="4262" w:type="dxa"/>
          </w:tcPr>
          <w:p w14:paraId="71B3CBEC" w14:textId="77777777" w:rsidR="004A6EC2" w:rsidRPr="00773FB5" w:rsidRDefault="004A6EC2" w:rsidP="00773FB5">
            <w:pPr>
              <w:jc w:val="center"/>
            </w:pPr>
          </w:p>
        </w:tc>
        <w:tc>
          <w:tcPr>
            <w:tcW w:w="1764" w:type="dxa"/>
          </w:tcPr>
          <w:p w14:paraId="19A31AEB" w14:textId="77777777" w:rsidR="004A6EC2" w:rsidRPr="00773FB5" w:rsidRDefault="004A6EC2" w:rsidP="00773FB5">
            <w:pPr>
              <w:jc w:val="center"/>
            </w:pPr>
          </w:p>
        </w:tc>
        <w:tc>
          <w:tcPr>
            <w:tcW w:w="1323" w:type="dxa"/>
          </w:tcPr>
          <w:p w14:paraId="214C585A" w14:textId="77777777" w:rsidR="004A6EC2" w:rsidRPr="00773FB5" w:rsidRDefault="004A6EC2" w:rsidP="00773FB5">
            <w:pPr>
              <w:jc w:val="center"/>
            </w:pPr>
          </w:p>
        </w:tc>
      </w:tr>
      <w:tr w:rsidR="004A6EC2" w:rsidRPr="00773FB5" w14:paraId="548A0E67" w14:textId="77777777" w:rsidTr="00020477">
        <w:trPr>
          <w:trHeight w:val="374"/>
        </w:trPr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</w:tcPr>
          <w:p w14:paraId="05BBD6D1" w14:textId="77777777" w:rsidR="004A6EC2" w:rsidRPr="00773FB5" w:rsidRDefault="004A6EC2" w:rsidP="00773FB5"/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auto"/>
          </w:tcPr>
          <w:p w14:paraId="122CC7AD" w14:textId="77777777" w:rsidR="004A6EC2" w:rsidRPr="00773FB5" w:rsidRDefault="004A6EC2" w:rsidP="00773FB5"/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</w:tcPr>
          <w:p w14:paraId="5AF4F0B8" w14:textId="77777777" w:rsidR="004A6EC2" w:rsidRPr="00773FB5" w:rsidRDefault="004A6EC2" w:rsidP="00773FB5"/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</w:tcPr>
          <w:p w14:paraId="01C39784" w14:textId="77777777" w:rsidR="004A6EC2" w:rsidRPr="00773FB5" w:rsidRDefault="004A6EC2" w:rsidP="00773FB5">
            <w:pPr>
              <w:jc w:val="center"/>
            </w:pPr>
          </w:p>
        </w:tc>
        <w:tc>
          <w:tcPr>
            <w:tcW w:w="4262" w:type="dxa"/>
            <w:tcBorders>
              <w:bottom w:val="single" w:sz="4" w:space="0" w:color="auto"/>
            </w:tcBorders>
          </w:tcPr>
          <w:p w14:paraId="4798602B" w14:textId="77777777" w:rsidR="004A6EC2" w:rsidRPr="00773FB5" w:rsidRDefault="004A6EC2" w:rsidP="00773FB5">
            <w:pPr>
              <w:jc w:val="center"/>
            </w:pP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14:paraId="3BAE3AD3" w14:textId="77777777" w:rsidR="004A6EC2" w:rsidRPr="00773FB5" w:rsidRDefault="004A6EC2" w:rsidP="00773FB5">
            <w:pPr>
              <w:jc w:val="center"/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14:paraId="26137C08" w14:textId="77777777" w:rsidR="004A6EC2" w:rsidRPr="00773FB5" w:rsidRDefault="004A6EC2" w:rsidP="00773FB5">
            <w:pPr>
              <w:jc w:val="center"/>
            </w:pPr>
          </w:p>
        </w:tc>
      </w:tr>
      <w:tr w:rsidR="004A6EC2" w:rsidRPr="00773FB5" w14:paraId="3DD764F2" w14:textId="77777777" w:rsidTr="00020477">
        <w:trPr>
          <w:trHeight w:val="374"/>
        </w:trPr>
        <w:tc>
          <w:tcPr>
            <w:tcW w:w="1995" w:type="dxa"/>
            <w:tcBorders>
              <w:bottom w:val="single" w:sz="4" w:space="0" w:color="auto"/>
            </w:tcBorders>
            <w:shd w:val="pct10" w:color="auto" w:fill="auto"/>
          </w:tcPr>
          <w:p w14:paraId="4F577AE8" w14:textId="77777777" w:rsidR="004A6EC2" w:rsidRPr="002A6BD0" w:rsidRDefault="004A6EC2" w:rsidP="00563910">
            <w:pPr>
              <w:rPr>
                <w:b/>
              </w:rPr>
            </w:pPr>
            <w:r w:rsidRPr="002A6BD0">
              <w:rPr>
                <w:b/>
              </w:rPr>
              <w:t>Razem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auto"/>
          </w:tcPr>
          <w:p w14:paraId="6A12E8ED" w14:textId="77777777" w:rsidR="004A6EC2" w:rsidRPr="002A6BD0" w:rsidRDefault="004A6EC2" w:rsidP="00563910">
            <w:pPr>
              <w:rPr>
                <w:i/>
              </w:rPr>
            </w:pPr>
            <w:r w:rsidRPr="002A6BD0">
              <w:rPr>
                <w:i/>
              </w:rPr>
              <w:t>suma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</w:tcPr>
          <w:p w14:paraId="727EB359" w14:textId="77777777" w:rsidR="004A6EC2" w:rsidRPr="00773FB5" w:rsidRDefault="004A6EC2" w:rsidP="00773FB5">
            <w:r w:rsidRPr="002A6BD0">
              <w:rPr>
                <w:i/>
              </w:rPr>
              <w:t>suma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</w:tcPr>
          <w:p w14:paraId="01B342B7" w14:textId="77777777" w:rsidR="004A6EC2" w:rsidRPr="00773FB5" w:rsidRDefault="004A6EC2" w:rsidP="00773FB5">
            <w:pPr>
              <w:jc w:val="center"/>
            </w:pPr>
          </w:p>
        </w:tc>
        <w:tc>
          <w:tcPr>
            <w:tcW w:w="4262" w:type="dxa"/>
            <w:tcBorders>
              <w:bottom w:val="single" w:sz="4" w:space="0" w:color="auto"/>
            </w:tcBorders>
          </w:tcPr>
          <w:p w14:paraId="551310D0" w14:textId="77777777" w:rsidR="004A6EC2" w:rsidRPr="00773FB5" w:rsidRDefault="004A6EC2" w:rsidP="00773FB5">
            <w:pPr>
              <w:jc w:val="center"/>
            </w:pP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14:paraId="5778ED74" w14:textId="77777777" w:rsidR="004A6EC2" w:rsidRPr="00773FB5" w:rsidRDefault="004A6EC2" w:rsidP="00773FB5">
            <w:pPr>
              <w:jc w:val="center"/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14:paraId="553A6F94" w14:textId="77777777" w:rsidR="004A6EC2" w:rsidRPr="00773FB5" w:rsidRDefault="004A6EC2" w:rsidP="00773FB5">
            <w:pPr>
              <w:jc w:val="center"/>
            </w:pPr>
          </w:p>
        </w:tc>
      </w:tr>
      <w:tr w:rsidR="004A6EC2" w:rsidRPr="00773FB5" w14:paraId="3BC47B55" w14:textId="77777777" w:rsidTr="00020477">
        <w:trPr>
          <w:trHeight w:val="295"/>
        </w:trPr>
        <w:tc>
          <w:tcPr>
            <w:tcW w:w="7022" w:type="dxa"/>
            <w:gridSpan w:val="4"/>
            <w:shd w:val="pct10" w:color="auto" w:fill="auto"/>
          </w:tcPr>
          <w:p w14:paraId="0B486C23" w14:textId="77777777" w:rsidR="004A6EC2" w:rsidRPr="00773FB5" w:rsidRDefault="004A6EC2" w:rsidP="00773FB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                                           </w:t>
            </w:r>
            <w:r w:rsidRPr="00773FB5">
              <w:rPr>
                <w:rFonts w:ascii="Calibri" w:hAnsi="Calibri"/>
                <w:b/>
                <w:color w:val="auto"/>
                <w:sz w:val="22"/>
                <w:szCs w:val="22"/>
              </w:rPr>
              <w:t>PRACE ROZWOJOWE</w:t>
            </w:r>
          </w:p>
        </w:tc>
        <w:tc>
          <w:tcPr>
            <w:tcW w:w="4262" w:type="dxa"/>
            <w:shd w:val="pct10" w:color="auto" w:fill="auto"/>
          </w:tcPr>
          <w:p w14:paraId="7469347B" w14:textId="77777777" w:rsidR="004A6EC2" w:rsidRPr="00773FB5" w:rsidRDefault="004A6EC2" w:rsidP="00773FB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64" w:type="dxa"/>
            <w:shd w:val="pct10" w:color="auto" w:fill="auto"/>
          </w:tcPr>
          <w:p w14:paraId="030F549D" w14:textId="77777777" w:rsidR="004A6EC2" w:rsidRPr="00773FB5" w:rsidRDefault="004A6EC2" w:rsidP="00773FB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23" w:type="dxa"/>
            <w:shd w:val="pct10" w:color="auto" w:fill="auto"/>
          </w:tcPr>
          <w:p w14:paraId="7E2DBD4F" w14:textId="77777777" w:rsidR="004A6EC2" w:rsidRPr="00773FB5" w:rsidRDefault="004A6EC2" w:rsidP="00773FB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  <w:tr w:rsidR="00020477" w:rsidRPr="00773FB5" w14:paraId="361695C0" w14:textId="77777777" w:rsidTr="00020477">
        <w:trPr>
          <w:trHeight w:val="255"/>
        </w:trPr>
        <w:tc>
          <w:tcPr>
            <w:tcW w:w="1995" w:type="dxa"/>
            <w:shd w:val="pct10" w:color="auto" w:fill="auto"/>
          </w:tcPr>
          <w:p w14:paraId="7BBC518E" w14:textId="77777777" w:rsidR="004A6EC2" w:rsidRPr="00773FB5" w:rsidRDefault="004A6EC2" w:rsidP="001C5B2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773FB5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Nazwa kosztu </w:t>
            </w:r>
          </w:p>
        </w:tc>
        <w:tc>
          <w:tcPr>
            <w:tcW w:w="1645" w:type="dxa"/>
            <w:shd w:val="pct10" w:color="auto" w:fill="auto"/>
          </w:tcPr>
          <w:p w14:paraId="0291A116" w14:textId="77777777" w:rsidR="004A6EC2" w:rsidRPr="00773FB5" w:rsidRDefault="001C5B26" w:rsidP="001C5B2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Wysokość całkowita kosztu</w:t>
            </w:r>
          </w:p>
        </w:tc>
        <w:tc>
          <w:tcPr>
            <w:tcW w:w="2205" w:type="dxa"/>
            <w:shd w:val="pct10" w:color="auto" w:fill="auto"/>
          </w:tcPr>
          <w:p w14:paraId="27DD7D12" w14:textId="77777777" w:rsidR="004A6EC2" w:rsidRPr="00773FB5" w:rsidRDefault="004A6EC2" w:rsidP="0056391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CB1C38">
              <w:rPr>
                <w:rFonts w:ascii="Calibri" w:hAnsi="Calibri"/>
                <w:b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177" w:type="dxa"/>
            <w:shd w:val="pct10" w:color="auto" w:fill="auto"/>
          </w:tcPr>
          <w:p w14:paraId="7713D83B" w14:textId="77777777" w:rsidR="004A6EC2" w:rsidRPr="00773FB5" w:rsidRDefault="004A6EC2" w:rsidP="00773FB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563910">
              <w:rPr>
                <w:rFonts w:ascii="Calibri" w:hAnsi="Calibri"/>
                <w:b/>
                <w:color w:val="auto"/>
                <w:sz w:val="22"/>
                <w:szCs w:val="22"/>
              </w:rPr>
              <w:t>Procent dofinanso</w:t>
            </w: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-</w:t>
            </w:r>
            <w:r w:rsidRPr="00563910">
              <w:rPr>
                <w:rFonts w:ascii="Calibri" w:hAnsi="Calibri"/>
                <w:b/>
                <w:color w:val="auto"/>
                <w:sz w:val="22"/>
                <w:szCs w:val="22"/>
              </w:rPr>
              <w:t>wania</w:t>
            </w:r>
          </w:p>
        </w:tc>
        <w:tc>
          <w:tcPr>
            <w:tcW w:w="4262" w:type="dxa"/>
            <w:shd w:val="pct10" w:color="auto" w:fill="auto"/>
          </w:tcPr>
          <w:p w14:paraId="4F5B4538" w14:textId="77777777" w:rsidR="004A6EC2" w:rsidRPr="00773FB5" w:rsidRDefault="004A6EC2" w:rsidP="004A6EC2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773FB5">
              <w:rPr>
                <w:rFonts w:ascii="Calibri" w:hAnsi="Calibri"/>
                <w:b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764" w:type="dxa"/>
            <w:shd w:val="pct10" w:color="auto" w:fill="auto"/>
          </w:tcPr>
          <w:p w14:paraId="7B7B63DC" w14:textId="77777777" w:rsidR="004A6EC2" w:rsidRPr="00773FB5" w:rsidRDefault="004A6EC2" w:rsidP="00773FB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773FB5">
              <w:rPr>
                <w:rFonts w:ascii="Calibri" w:hAnsi="Calibri"/>
                <w:b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23" w:type="dxa"/>
            <w:shd w:val="pct10" w:color="auto" w:fill="auto"/>
          </w:tcPr>
          <w:p w14:paraId="47B2EC0D" w14:textId="77777777" w:rsidR="004A6EC2" w:rsidRPr="00CB1C38" w:rsidRDefault="004A6EC2" w:rsidP="00020477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Podmiot realizujący</w:t>
            </w:r>
          </w:p>
        </w:tc>
      </w:tr>
      <w:tr w:rsidR="004A6EC2" w:rsidRPr="00773FB5" w14:paraId="1F5E2368" w14:textId="77777777" w:rsidTr="00020477">
        <w:trPr>
          <w:trHeight w:val="374"/>
        </w:trPr>
        <w:tc>
          <w:tcPr>
            <w:tcW w:w="1995" w:type="dxa"/>
            <w:shd w:val="clear" w:color="auto" w:fill="auto"/>
          </w:tcPr>
          <w:p w14:paraId="1B7BB73A" w14:textId="77777777" w:rsidR="004A6EC2" w:rsidRPr="00773FB5" w:rsidRDefault="004A6EC2" w:rsidP="00773FB5"/>
        </w:tc>
        <w:tc>
          <w:tcPr>
            <w:tcW w:w="1645" w:type="dxa"/>
            <w:shd w:val="clear" w:color="auto" w:fill="auto"/>
          </w:tcPr>
          <w:p w14:paraId="7430E2B1" w14:textId="77777777" w:rsidR="004A6EC2" w:rsidRPr="00773FB5" w:rsidRDefault="004A6EC2" w:rsidP="00773FB5"/>
        </w:tc>
        <w:tc>
          <w:tcPr>
            <w:tcW w:w="2205" w:type="dxa"/>
            <w:shd w:val="clear" w:color="auto" w:fill="auto"/>
          </w:tcPr>
          <w:p w14:paraId="12758A1A" w14:textId="77777777" w:rsidR="004A6EC2" w:rsidRPr="00773FB5" w:rsidRDefault="004A6EC2" w:rsidP="00773FB5"/>
        </w:tc>
        <w:tc>
          <w:tcPr>
            <w:tcW w:w="1177" w:type="dxa"/>
            <w:shd w:val="clear" w:color="auto" w:fill="auto"/>
          </w:tcPr>
          <w:p w14:paraId="423FCD34" w14:textId="77777777" w:rsidR="004A6EC2" w:rsidRPr="00773FB5" w:rsidRDefault="004A6EC2" w:rsidP="00773FB5">
            <w:pPr>
              <w:jc w:val="center"/>
            </w:pPr>
          </w:p>
        </w:tc>
        <w:tc>
          <w:tcPr>
            <w:tcW w:w="4262" w:type="dxa"/>
          </w:tcPr>
          <w:p w14:paraId="24B021DA" w14:textId="77777777" w:rsidR="004A6EC2" w:rsidRPr="00773FB5" w:rsidRDefault="004A6EC2" w:rsidP="00773FB5">
            <w:pPr>
              <w:jc w:val="center"/>
            </w:pPr>
          </w:p>
        </w:tc>
        <w:tc>
          <w:tcPr>
            <w:tcW w:w="1764" w:type="dxa"/>
          </w:tcPr>
          <w:p w14:paraId="140F797F" w14:textId="77777777" w:rsidR="004A6EC2" w:rsidRPr="00773FB5" w:rsidRDefault="004A6EC2" w:rsidP="00773FB5">
            <w:pPr>
              <w:jc w:val="center"/>
            </w:pPr>
          </w:p>
        </w:tc>
        <w:tc>
          <w:tcPr>
            <w:tcW w:w="1323" w:type="dxa"/>
          </w:tcPr>
          <w:p w14:paraId="30B4B3B0" w14:textId="77777777" w:rsidR="004A6EC2" w:rsidRPr="00773FB5" w:rsidRDefault="004A6EC2" w:rsidP="00773FB5">
            <w:pPr>
              <w:jc w:val="center"/>
            </w:pPr>
          </w:p>
        </w:tc>
      </w:tr>
      <w:tr w:rsidR="004A6EC2" w:rsidRPr="00773FB5" w14:paraId="474ECBBC" w14:textId="77777777" w:rsidTr="00020477">
        <w:trPr>
          <w:trHeight w:val="374"/>
        </w:trPr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</w:tcPr>
          <w:p w14:paraId="798116A8" w14:textId="77777777" w:rsidR="004A6EC2" w:rsidRPr="00773FB5" w:rsidRDefault="004A6EC2" w:rsidP="00773FB5"/>
        </w:tc>
        <w:tc>
          <w:tcPr>
            <w:tcW w:w="1645" w:type="dxa"/>
            <w:shd w:val="clear" w:color="auto" w:fill="auto"/>
          </w:tcPr>
          <w:p w14:paraId="684F2EFA" w14:textId="77777777" w:rsidR="004A6EC2" w:rsidRPr="00773FB5" w:rsidRDefault="004A6EC2" w:rsidP="00773FB5"/>
        </w:tc>
        <w:tc>
          <w:tcPr>
            <w:tcW w:w="2205" w:type="dxa"/>
            <w:shd w:val="clear" w:color="auto" w:fill="auto"/>
          </w:tcPr>
          <w:p w14:paraId="40CA2814" w14:textId="77777777" w:rsidR="004A6EC2" w:rsidRPr="00773FB5" w:rsidRDefault="004A6EC2" w:rsidP="00773FB5"/>
        </w:tc>
        <w:tc>
          <w:tcPr>
            <w:tcW w:w="1177" w:type="dxa"/>
            <w:shd w:val="clear" w:color="auto" w:fill="auto"/>
          </w:tcPr>
          <w:p w14:paraId="26705964" w14:textId="77777777" w:rsidR="004A6EC2" w:rsidRPr="00773FB5" w:rsidRDefault="004A6EC2" w:rsidP="00773FB5">
            <w:pPr>
              <w:jc w:val="center"/>
            </w:pPr>
          </w:p>
        </w:tc>
        <w:tc>
          <w:tcPr>
            <w:tcW w:w="4262" w:type="dxa"/>
          </w:tcPr>
          <w:p w14:paraId="3F2207CD" w14:textId="77777777" w:rsidR="004A6EC2" w:rsidRPr="00773FB5" w:rsidRDefault="004A6EC2" w:rsidP="00773FB5">
            <w:pPr>
              <w:jc w:val="center"/>
            </w:pPr>
          </w:p>
        </w:tc>
        <w:tc>
          <w:tcPr>
            <w:tcW w:w="1764" w:type="dxa"/>
          </w:tcPr>
          <w:p w14:paraId="17921F56" w14:textId="77777777" w:rsidR="004A6EC2" w:rsidRPr="00773FB5" w:rsidRDefault="004A6EC2" w:rsidP="00773FB5">
            <w:pPr>
              <w:jc w:val="center"/>
            </w:pPr>
          </w:p>
        </w:tc>
        <w:tc>
          <w:tcPr>
            <w:tcW w:w="1323" w:type="dxa"/>
          </w:tcPr>
          <w:p w14:paraId="5BC8F43E" w14:textId="77777777" w:rsidR="004A6EC2" w:rsidRPr="00773FB5" w:rsidRDefault="004A6EC2" w:rsidP="00773FB5">
            <w:pPr>
              <w:jc w:val="center"/>
            </w:pPr>
          </w:p>
        </w:tc>
      </w:tr>
      <w:tr w:rsidR="004A6EC2" w:rsidRPr="00773FB5" w14:paraId="734EA3E3" w14:textId="77777777" w:rsidTr="00020477">
        <w:trPr>
          <w:trHeight w:val="374"/>
        </w:trPr>
        <w:tc>
          <w:tcPr>
            <w:tcW w:w="1995" w:type="dxa"/>
            <w:tcBorders>
              <w:bottom w:val="single" w:sz="4" w:space="0" w:color="auto"/>
            </w:tcBorders>
            <w:shd w:val="pct10" w:color="auto" w:fill="auto"/>
          </w:tcPr>
          <w:p w14:paraId="34EAC3A3" w14:textId="77777777" w:rsidR="004A6EC2" w:rsidRPr="00773FB5" w:rsidRDefault="004A6EC2" w:rsidP="00773FB5">
            <w:r w:rsidRPr="002A6BD0">
              <w:rPr>
                <w:b/>
              </w:rPr>
              <w:t>Razem</w:t>
            </w:r>
          </w:p>
        </w:tc>
        <w:tc>
          <w:tcPr>
            <w:tcW w:w="1645" w:type="dxa"/>
            <w:shd w:val="clear" w:color="auto" w:fill="auto"/>
          </w:tcPr>
          <w:p w14:paraId="2D6023FA" w14:textId="77777777" w:rsidR="004A6EC2" w:rsidRPr="00773FB5" w:rsidRDefault="004A6EC2" w:rsidP="00773FB5">
            <w:r w:rsidRPr="002A6BD0">
              <w:rPr>
                <w:i/>
              </w:rPr>
              <w:t>suma</w:t>
            </w:r>
          </w:p>
        </w:tc>
        <w:tc>
          <w:tcPr>
            <w:tcW w:w="2205" w:type="dxa"/>
            <w:shd w:val="clear" w:color="auto" w:fill="auto"/>
          </w:tcPr>
          <w:p w14:paraId="5C50E68A" w14:textId="77777777" w:rsidR="004A6EC2" w:rsidRPr="00773FB5" w:rsidRDefault="004A6EC2" w:rsidP="00773FB5">
            <w:r w:rsidRPr="002A6BD0">
              <w:rPr>
                <w:i/>
              </w:rPr>
              <w:t>suma</w:t>
            </w:r>
          </w:p>
        </w:tc>
        <w:tc>
          <w:tcPr>
            <w:tcW w:w="1177" w:type="dxa"/>
            <w:shd w:val="clear" w:color="auto" w:fill="auto"/>
          </w:tcPr>
          <w:p w14:paraId="26A9293B" w14:textId="77777777" w:rsidR="004A6EC2" w:rsidRPr="00773FB5" w:rsidRDefault="004A6EC2" w:rsidP="00773FB5">
            <w:pPr>
              <w:jc w:val="center"/>
            </w:pPr>
          </w:p>
        </w:tc>
        <w:tc>
          <w:tcPr>
            <w:tcW w:w="4262" w:type="dxa"/>
          </w:tcPr>
          <w:p w14:paraId="429F81E4" w14:textId="77777777" w:rsidR="004A6EC2" w:rsidRPr="00773FB5" w:rsidRDefault="004A6EC2" w:rsidP="00773FB5">
            <w:pPr>
              <w:jc w:val="center"/>
            </w:pPr>
          </w:p>
        </w:tc>
        <w:tc>
          <w:tcPr>
            <w:tcW w:w="1764" w:type="dxa"/>
          </w:tcPr>
          <w:p w14:paraId="7C46F046" w14:textId="77777777" w:rsidR="004A6EC2" w:rsidRPr="00773FB5" w:rsidRDefault="004A6EC2" w:rsidP="00773FB5">
            <w:pPr>
              <w:jc w:val="center"/>
            </w:pPr>
          </w:p>
        </w:tc>
        <w:tc>
          <w:tcPr>
            <w:tcW w:w="1323" w:type="dxa"/>
          </w:tcPr>
          <w:p w14:paraId="487CB593" w14:textId="77777777" w:rsidR="004A6EC2" w:rsidRPr="00773FB5" w:rsidRDefault="004A6EC2" w:rsidP="00773FB5">
            <w:pPr>
              <w:jc w:val="center"/>
            </w:pPr>
          </w:p>
        </w:tc>
      </w:tr>
      <w:tr w:rsidR="00855AD0" w:rsidRPr="00773FB5" w14:paraId="30E09541" w14:textId="77777777" w:rsidTr="00020477">
        <w:trPr>
          <w:trHeight w:val="374"/>
        </w:trPr>
        <w:tc>
          <w:tcPr>
            <w:tcW w:w="1995" w:type="dxa"/>
            <w:tcBorders>
              <w:bottom w:val="single" w:sz="4" w:space="0" w:color="auto"/>
            </w:tcBorders>
            <w:shd w:val="pct10" w:color="auto" w:fill="auto"/>
          </w:tcPr>
          <w:p w14:paraId="0482A196" w14:textId="7ADC3FF3" w:rsidR="00855AD0" w:rsidRPr="002A6BD0" w:rsidRDefault="00855AD0" w:rsidP="00773FB5">
            <w:pPr>
              <w:rPr>
                <w:b/>
              </w:rPr>
            </w:pPr>
            <w:r>
              <w:rPr>
                <w:b/>
              </w:rPr>
              <w:t>PROJEKT OGÓŁEM</w:t>
            </w:r>
          </w:p>
        </w:tc>
        <w:tc>
          <w:tcPr>
            <w:tcW w:w="1645" w:type="dxa"/>
            <w:shd w:val="clear" w:color="auto" w:fill="auto"/>
          </w:tcPr>
          <w:p w14:paraId="227DB263" w14:textId="39684DD9" w:rsidR="00855AD0" w:rsidRPr="002A6BD0" w:rsidRDefault="00855AD0" w:rsidP="00773FB5">
            <w:pPr>
              <w:rPr>
                <w:i/>
              </w:rPr>
            </w:pPr>
            <w:r>
              <w:rPr>
                <w:i/>
              </w:rPr>
              <w:t>suma</w:t>
            </w:r>
          </w:p>
        </w:tc>
        <w:tc>
          <w:tcPr>
            <w:tcW w:w="2205" w:type="dxa"/>
            <w:shd w:val="clear" w:color="auto" w:fill="auto"/>
          </w:tcPr>
          <w:p w14:paraId="4B3150F6" w14:textId="0A7B5CC4" w:rsidR="00855AD0" w:rsidRPr="002A6BD0" w:rsidRDefault="00855AD0" w:rsidP="00773FB5">
            <w:pPr>
              <w:rPr>
                <w:i/>
              </w:rPr>
            </w:pPr>
            <w:r>
              <w:rPr>
                <w:i/>
              </w:rPr>
              <w:t>suma</w:t>
            </w:r>
          </w:p>
        </w:tc>
        <w:tc>
          <w:tcPr>
            <w:tcW w:w="1177" w:type="dxa"/>
            <w:shd w:val="clear" w:color="auto" w:fill="auto"/>
          </w:tcPr>
          <w:p w14:paraId="3DFBD4C5" w14:textId="77777777" w:rsidR="00855AD0" w:rsidRPr="00773FB5" w:rsidRDefault="00855AD0" w:rsidP="00773FB5">
            <w:pPr>
              <w:jc w:val="center"/>
            </w:pPr>
          </w:p>
        </w:tc>
        <w:tc>
          <w:tcPr>
            <w:tcW w:w="4262" w:type="dxa"/>
          </w:tcPr>
          <w:p w14:paraId="011E5686" w14:textId="77777777" w:rsidR="00855AD0" w:rsidRPr="00773FB5" w:rsidRDefault="00855AD0" w:rsidP="00773FB5">
            <w:pPr>
              <w:jc w:val="center"/>
            </w:pPr>
          </w:p>
        </w:tc>
        <w:tc>
          <w:tcPr>
            <w:tcW w:w="1764" w:type="dxa"/>
          </w:tcPr>
          <w:p w14:paraId="03E9F4B3" w14:textId="77777777" w:rsidR="00855AD0" w:rsidRPr="00773FB5" w:rsidRDefault="00855AD0" w:rsidP="00773FB5">
            <w:pPr>
              <w:jc w:val="center"/>
            </w:pPr>
          </w:p>
        </w:tc>
        <w:tc>
          <w:tcPr>
            <w:tcW w:w="1323" w:type="dxa"/>
          </w:tcPr>
          <w:p w14:paraId="415D3C56" w14:textId="77777777" w:rsidR="00855AD0" w:rsidRPr="00773FB5" w:rsidRDefault="00855AD0" w:rsidP="00773FB5">
            <w:pPr>
              <w:jc w:val="center"/>
            </w:pPr>
          </w:p>
        </w:tc>
      </w:tr>
    </w:tbl>
    <w:p w14:paraId="34F32A57" w14:textId="77777777" w:rsidR="009F03BB" w:rsidRPr="00020477" w:rsidRDefault="009F03BB" w:rsidP="00020477">
      <w:pPr>
        <w:rPr>
          <w:rFonts w:ascii="Calibri" w:hAnsi="Calibri" w:cs="Calibri"/>
          <w:b/>
          <w:i/>
        </w:rPr>
      </w:pPr>
    </w:p>
    <w:sectPr w:rsidR="009F03BB" w:rsidRPr="00020477" w:rsidSect="00020477">
      <w:pgSz w:w="16838" w:h="11906" w:orient="landscape" w:code="9"/>
      <w:pgMar w:top="1304" w:right="1418" w:bottom="1304" w:left="1418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EB2A7" w14:textId="77777777" w:rsidR="00710728" w:rsidRDefault="00710728" w:rsidP="006B559D">
      <w:pPr>
        <w:spacing w:after="0" w:line="240" w:lineRule="auto"/>
      </w:pPr>
      <w:r>
        <w:separator/>
      </w:r>
    </w:p>
  </w:endnote>
  <w:endnote w:type="continuationSeparator" w:id="0">
    <w:p w14:paraId="347032C7" w14:textId="77777777" w:rsidR="00710728" w:rsidRDefault="00710728" w:rsidP="006B5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605485"/>
      <w:docPartObj>
        <w:docPartGallery w:val="Page Numbers (Bottom of Page)"/>
        <w:docPartUnique/>
      </w:docPartObj>
    </w:sdtPr>
    <w:sdtEndPr/>
    <w:sdtContent>
      <w:p w14:paraId="20AE2E81" w14:textId="77777777" w:rsidR="00D57986" w:rsidRDefault="001A6B87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E8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553AC861" w14:textId="77777777" w:rsidR="00D57986" w:rsidRDefault="00D579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0BBDC" w14:textId="77777777" w:rsidR="00710728" w:rsidRDefault="00710728" w:rsidP="006B559D">
      <w:pPr>
        <w:spacing w:after="0" w:line="240" w:lineRule="auto"/>
      </w:pPr>
      <w:r>
        <w:separator/>
      </w:r>
    </w:p>
  </w:footnote>
  <w:footnote w:type="continuationSeparator" w:id="0">
    <w:p w14:paraId="1BD161CB" w14:textId="77777777" w:rsidR="00710728" w:rsidRDefault="00710728" w:rsidP="006B559D">
      <w:pPr>
        <w:spacing w:after="0" w:line="240" w:lineRule="auto"/>
      </w:pPr>
      <w:r>
        <w:continuationSeparator/>
      </w:r>
    </w:p>
  </w:footnote>
  <w:footnote w:id="1">
    <w:p w14:paraId="1FAB6B71" w14:textId="77777777" w:rsidR="00D57986" w:rsidRPr="0034524F" w:rsidRDefault="00D57986" w:rsidP="006B559D">
      <w:pPr>
        <w:pStyle w:val="Tekstprzypisudolnego"/>
        <w:tabs>
          <w:tab w:val="left" w:pos="142"/>
        </w:tabs>
        <w:ind w:left="142" w:hanging="142"/>
        <w:jc w:val="both"/>
        <w:rPr>
          <w:i/>
        </w:rPr>
      </w:pPr>
      <w:r>
        <w:rPr>
          <w:rStyle w:val="Odwoanieprzypisudolnego"/>
        </w:rPr>
        <w:footnoteRef/>
      </w:r>
      <w:r>
        <w:t xml:space="preserve"> </w:t>
      </w:r>
      <w:r w:rsidRPr="00F15488">
        <w:rPr>
          <w:rFonts w:ascii="Calibri" w:hAnsi="Calibri"/>
          <w:i/>
        </w:rPr>
        <w:t xml:space="preserve">W ramach projektu dopuszcza się wykonanie maksymalnie </w:t>
      </w:r>
      <w:r w:rsidRPr="00F15488">
        <w:rPr>
          <w:rFonts w:ascii="Calibri" w:hAnsi="Calibri"/>
          <w:b/>
          <w:i/>
        </w:rPr>
        <w:t>4</w:t>
      </w:r>
      <w:r w:rsidRPr="00F15488">
        <w:rPr>
          <w:rFonts w:ascii="Calibri" w:hAnsi="Calibri"/>
          <w:i/>
        </w:rPr>
        <w:t xml:space="preserve"> etapów, w tym przynajmniej</w:t>
      </w:r>
      <w:r w:rsidRPr="00F15488">
        <w:rPr>
          <w:rFonts w:ascii="Calibri" w:hAnsi="Calibri"/>
          <w:b/>
          <w:i/>
        </w:rPr>
        <w:t xml:space="preserve"> jeden</w:t>
      </w:r>
      <w:r w:rsidRPr="00F15488">
        <w:rPr>
          <w:rFonts w:ascii="Calibri" w:hAnsi="Calibri"/>
          <w:i/>
        </w:rPr>
        <w:t xml:space="preserve"> etap powinien dotyczyć prac rozwojowych.</w:t>
      </w:r>
      <w:r>
        <w:rPr>
          <w:i/>
        </w:rPr>
        <w:t xml:space="preserve"> </w:t>
      </w:r>
    </w:p>
    <w:p w14:paraId="0E458EDE" w14:textId="77777777" w:rsidR="00D57986" w:rsidRDefault="00D57986">
      <w:pPr>
        <w:pStyle w:val="Tekstprzypisudolnego"/>
      </w:pPr>
    </w:p>
  </w:footnote>
  <w:footnote w:id="2">
    <w:p w14:paraId="236DE3E3" w14:textId="58BD4AC3" w:rsidR="00A30399" w:rsidRPr="00C26303" w:rsidRDefault="00A30399" w:rsidP="008B5EE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30399">
        <w:t>Wnioskodawca musi dysponować środkami finansowymi wystarczającymi na realizację projektu i zapewnienie jego płynności finansowej z uwzględnieniem dofinansowania. Zdolność finansowa powinna być potwierdzona odpowiednimi dokumentami.</w:t>
      </w:r>
      <w:r>
        <w:t xml:space="preserve"> </w:t>
      </w:r>
      <w:bookmarkStart w:id="1" w:name="_Hlk85440801"/>
      <w:r w:rsidRPr="00A30399">
        <w:t>Dokumenty jednoznacznie potwierdzające zdolność finansową (np</w:t>
      </w:r>
      <w:r w:rsidRPr="00290F9A">
        <w:t xml:space="preserve">. </w:t>
      </w:r>
      <w:r w:rsidR="00091F23">
        <w:t xml:space="preserve">zaświadczenie z banku, </w:t>
      </w:r>
      <w:r w:rsidRPr="00290F9A">
        <w:t>wyciąg</w:t>
      </w:r>
      <w:r w:rsidR="00091F23">
        <w:t xml:space="preserve"> bankowy</w:t>
      </w:r>
      <w:r w:rsidRPr="00290F9A">
        <w:t xml:space="preserve">, umowa </w:t>
      </w:r>
      <w:r w:rsidRPr="00A30399">
        <w:t>kredytowa</w:t>
      </w:r>
      <w:r w:rsidR="00091F23">
        <w:t>, umowa pożyczki</w:t>
      </w:r>
      <w:r w:rsidRPr="00A30399">
        <w:t xml:space="preserve">, promesa kredytowa wydana na podstawie pozytywnej oceny zdolności kredytowej i stanowiąca wiążące zobowiązanie banku do udzielenia kredytu na określonych w niej warunkach) </w:t>
      </w:r>
      <w:r>
        <w:t xml:space="preserve">wnioskodawca obowiązkowo załącza </w:t>
      </w:r>
      <w:r w:rsidRPr="00A30399">
        <w:t>do wniosku</w:t>
      </w:r>
      <w:r w:rsidR="006C11CC">
        <w:t xml:space="preserve"> </w:t>
      </w:r>
      <w:r w:rsidR="006C11CC" w:rsidRPr="00C26303">
        <w:t xml:space="preserve">(załącznik nr </w:t>
      </w:r>
      <w:r w:rsidR="00091F23" w:rsidRPr="00C26303">
        <w:t>18</w:t>
      </w:r>
      <w:r w:rsidR="006C11CC" w:rsidRPr="00C26303">
        <w:t xml:space="preserve"> do wniosku o dofinansowanie)</w:t>
      </w:r>
      <w:r w:rsidRPr="00C26303">
        <w:t>.</w:t>
      </w:r>
      <w:bookmarkEnd w:id="1"/>
    </w:p>
  </w:footnote>
  <w:footnote w:id="3">
    <w:p w14:paraId="7C9B3F1A" w14:textId="77777777" w:rsidR="001B638F" w:rsidRPr="007E7963" w:rsidRDefault="001B638F" w:rsidP="001B638F">
      <w:pPr>
        <w:pStyle w:val="Tekstprzypisudolnego"/>
        <w:jc w:val="both"/>
        <w:rPr>
          <w:sz w:val="18"/>
          <w:szCs w:val="18"/>
        </w:rPr>
      </w:pPr>
      <w:r w:rsidRPr="00735045">
        <w:rPr>
          <w:rStyle w:val="Odwoanieprzypisudolnego"/>
        </w:rPr>
        <w:footnoteRef/>
      </w:r>
      <w:r w:rsidRPr="00735045">
        <w:t xml:space="preserve"> </w:t>
      </w:r>
      <w:r w:rsidRPr="007E7963">
        <w:rPr>
          <w:sz w:val="18"/>
          <w:szCs w:val="18"/>
        </w:rPr>
        <w:t>Zgodnie z MSR 20 dotacje w bilansie należy prezentować jako przychody przyszłych okresów lub odejmować kwotę dotacji przy ustalaniu wartości bilansowej składnika aktywów.</w:t>
      </w:r>
    </w:p>
  </w:footnote>
  <w:footnote w:id="4">
    <w:p w14:paraId="6AD0C2E0" w14:textId="77777777" w:rsidR="001B638F" w:rsidRDefault="001B638F" w:rsidP="001B638F">
      <w:pPr>
        <w:pStyle w:val="Tekstprzypisudolnego"/>
        <w:jc w:val="both"/>
      </w:pPr>
      <w:r w:rsidRPr="007E7963">
        <w:rPr>
          <w:sz w:val="18"/>
          <w:szCs w:val="18"/>
        </w:rPr>
        <w:footnoteRef/>
      </w:r>
      <w:r w:rsidRPr="007E7963">
        <w:rPr>
          <w:sz w:val="18"/>
          <w:szCs w:val="18"/>
        </w:rPr>
        <w:t xml:space="preserve"> Zgodnie z MSR numer 20 dotację należy ujmować jako przychód w kolejnych okresach, aby zapewnić ich współmierność z odnośnymi kosztami (tj amortyzacją). W związku z tym dotacja powinna zostać wykazana w pozostałych przychodach przez cały okres amortyzacji poszczególnych elementów.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41" w:type="dxa"/>
      <w:tblInd w:w="10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00"/>
      <w:gridCol w:w="2921"/>
      <w:gridCol w:w="2232"/>
      <w:gridCol w:w="2688"/>
    </w:tblGrid>
    <w:tr w:rsidR="00D57986" w:rsidRPr="00D77D6D" w14:paraId="1D25F6F3" w14:textId="77777777" w:rsidTr="00020477">
      <w:tc>
        <w:tcPr>
          <w:tcW w:w="1959" w:type="dxa"/>
          <w:tcMar>
            <w:left w:w="0" w:type="dxa"/>
            <w:right w:w="0" w:type="dxa"/>
          </w:tcMar>
        </w:tcPr>
        <w:p w14:paraId="10429265" w14:textId="77777777" w:rsidR="00D57986" w:rsidRPr="00D77D6D" w:rsidRDefault="00D57986" w:rsidP="00020477">
          <w:pPr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4ADE679" wp14:editId="6E6F702B">
                <wp:extent cx="1028700" cy="438150"/>
                <wp:effectExtent l="19050" t="0" r="0" b="0"/>
                <wp:docPr id="7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1" w:type="dxa"/>
          <w:tcMar>
            <w:left w:w="0" w:type="dxa"/>
            <w:right w:w="0" w:type="dxa"/>
          </w:tcMar>
        </w:tcPr>
        <w:p w14:paraId="64F6E110" w14:textId="77777777" w:rsidR="00D57986" w:rsidRPr="00D77D6D" w:rsidRDefault="00D57986" w:rsidP="00020477">
          <w:pPr>
            <w:ind w:left="48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42F1503" wp14:editId="5D45E370">
                <wp:extent cx="1409700" cy="438150"/>
                <wp:effectExtent l="19050" t="0" r="0" b="0"/>
                <wp:docPr id="2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86" w:type="dxa"/>
          <w:tcMar>
            <w:left w:w="0" w:type="dxa"/>
            <w:right w:w="0" w:type="dxa"/>
          </w:tcMar>
        </w:tcPr>
        <w:p w14:paraId="6E2521BD" w14:textId="77777777" w:rsidR="00D57986" w:rsidRPr="00D77D6D" w:rsidRDefault="00D57986" w:rsidP="00020477">
          <w:pPr>
            <w:ind w:left="-1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D33273D" wp14:editId="0E752A0D">
                <wp:extent cx="952500" cy="438150"/>
                <wp:effectExtent l="19050" t="0" r="0" b="0"/>
                <wp:docPr id="3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3" w:type="dxa"/>
          <w:tcMar>
            <w:left w:w="0" w:type="dxa"/>
            <w:right w:w="0" w:type="dxa"/>
          </w:tcMar>
        </w:tcPr>
        <w:p w14:paraId="218C4453" w14:textId="77777777" w:rsidR="00D57986" w:rsidRPr="00D77D6D" w:rsidRDefault="00D57986" w:rsidP="00020477">
          <w:pPr>
            <w:ind w:right="-1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FDAF4DD" wp14:editId="4DF08858">
                <wp:extent cx="1457325" cy="438150"/>
                <wp:effectExtent l="19050" t="0" r="9525" b="0"/>
                <wp:docPr id="4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7F971A" w14:textId="77777777" w:rsidR="00D57986" w:rsidRDefault="00D57986" w:rsidP="000204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singleLevel"/>
    <w:tmpl w:val="00000009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/>
        <w:i w:val="0"/>
        <w:color w:val="FFFFFF"/>
        <w:sz w:val="24"/>
        <w:szCs w:val="24"/>
      </w:rPr>
    </w:lvl>
  </w:abstractNum>
  <w:abstractNum w:abstractNumId="2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48D47C8"/>
    <w:multiLevelType w:val="hybridMultilevel"/>
    <w:tmpl w:val="963AA330"/>
    <w:lvl w:ilvl="0" w:tplc="161EFD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D074F"/>
    <w:multiLevelType w:val="hybridMultilevel"/>
    <w:tmpl w:val="963AA330"/>
    <w:lvl w:ilvl="0" w:tplc="876468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88E1BC6" w:tentative="1">
      <w:start w:val="1"/>
      <w:numFmt w:val="lowerLetter"/>
      <w:lvlText w:val="%2."/>
      <w:lvlJc w:val="left"/>
      <w:pPr>
        <w:ind w:left="1440" w:hanging="360"/>
      </w:pPr>
    </w:lvl>
    <w:lvl w:ilvl="2" w:tplc="FDAA02DA" w:tentative="1">
      <w:start w:val="1"/>
      <w:numFmt w:val="lowerRoman"/>
      <w:lvlText w:val="%3."/>
      <w:lvlJc w:val="right"/>
      <w:pPr>
        <w:ind w:left="2160" w:hanging="180"/>
      </w:pPr>
    </w:lvl>
    <w:lvl w:ilvl="3" w:tplc="A9E68BEE" w:tentative="1">
      <w:start w:val="1"/>
      <w:numFmt w:val="decimal"/>
      <w:lvlText w:val="%4."/>
      <w:lvlJc w:val="left"/>
      <w:pPr>
        <w:ind w:left="2880" w:hanging="360"/>
      </w:pPr>
    </w:lvl>
    <w:lvl w:ilvl="4" w:tplc="AC3CF76E" w:tentative="1">
      <w:start w:val="1"/>
      <w:numFmt w:val="lowerLetter"/>
      <w:lvlText w:val="%5."/>
      <w:lvlJc w:val="left"/>
      <w:pPr>
        <w:ind w:left="3600" w:hanging="360"/>
      </w:pPr>
    </w:lvl>
    <w:lvl w:ilvl="5" w:tplc="F04AD8DC" w:tentative="1">
      <w:start w:val="1"/>
      <w:numFmt w:val="lowerRoman"/>
      <w:lvlText w:val="%6."/>
      <w:lvlJc w:val="right"/>
      <w:pPr>
        <w:ind w:left="4320" w:hanging="180"/>
      </w:pPr>
    </w:lvl>
    <w:lvl w:ilvl="6" w:tplc="0FB63E4A" w:tentative="1">
      <w:start w:val="1"/>
      <w:numFmt w:val="decimal"/>
      <w:lvlText w:val="%7."/>
      <w:lvlJc w:val="left"/>
      <w:pPr>
        <w:ind w:left="5040" w:hanging="360"/>
      </w:pPr>
    </w:lvl>
    <w:lvl w:ilvl="7" w:tplc="FEB04226" w:tentative="1">
      <w:start w:val="1"/>
      <w:numFmt w:val="lowerLetter"/>
      <w:lvlText w:val="%8."/>
      <w:lvlJc w:val="left"/>
      <w:pPr>
        <w:ind w:left="5760" w:hanging="360"/>
      </w:pPr>
    </w:lvl>
    <w:lvl w:ilvl="8" w:tplc="3FBA4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149B8"/>
    <w:multiLevelType w:val="hybridMultilevel"/>
    <w:tmpl w:val="A7E8E942"/>
    <w:lvl w:ilvl="0" w:tplc="C008A3E2">
      <w:start w:val="1"/>
      <w:numFmt w:val="upperRoman"/>
      <w:lvlText w:val="%1."/>
      <w:lvlJc w:val="right"/>
      <w:pPr>
        <w:ind w:left="720" w:hanging="360"/>
      </w:pPr>
    </w:lvl>
    <w:lvl w:ilvl="1" w:tplc="9D265318">
      <w:start w:val="1"/>
      <w:numFmt w:val="lowerLetter"/>
      <w:lvlText w:val="%2."/>
      <w:lvlJc w:val="left"/>
      <w:pPr>
        <w:ind w:left="1440" w:hanging="360"/>
      </w:pPr>
    </w:lvl>
    <w:lvl w:ilvl="2" w:tplc="4774C0A0" w:tentative="1">
      <w:start w:val="1"/>
      <w:numFmt w:val="lowerRoman"/>
      <w:lvlText w:val="%3."/>
      <w:lvlJc w:val="right"/>
      <w:pPr>
        <w:ind w:left="2160" w:hanging="180"/>
      </w:pPr>
    </w:lvl>
    <w:lvl w:ilvl="3" w:tplc="3A08AB60" w:tentative="1">
      <w:start w:val="1"/>
      <w:numFmt w:val="decimal"/>
      <w:lvlText w:val="%4."/>
      <w:lvlJc w:val="left"/>
      <w:pPr>
        <w:ind w:left="2880" w:hanging="360"/>
      </w:pPr>
    </w:lvl>
    <w:lvl w:ilvl="4" w:tplc="11E49D84" w:tentative="1">
      <w:start w:val="1"/>
      <w:numFmt w:val="lowerLetter"/>
      <w:lvlText w:val="%5."/>
      <w:lvlJc w:val="left"/>
      <w:pPr>
        <w:ind w:left="3600" w:hanging="360"/>
      </w:pPr>
    </w:lvl>
    <w:lvl w:ilvl="5" w:tplc="3976EFC0" w:tentative="1">
      <w:start w:val="1"/>
      <w:numFmt w:val="lowerRoman"/>
      <w:lvlText w:val="%6."/>
      <w:lvlJc w:val="right"/>
      <w:pPr>
        <w:ind w:left="4320" w:hanging="180"/>
      </w:pPr>
    </w:lvl>
    <w:lvl w:ilvl="6" w:tplc="29DC5710" w:tentative="1">
      <w:start w:val="1"/>
      <w:numFmt w:val="decimal"/>
      <w:lvlText w:val="%7."/>
      <w:lvlJc w:val="left"/>
      <w:pPr>
        <w:ind w:left="5040" w:hanging="360"/>
      </w:pPr>
    </w:lvl>
    <w:lvl w:ilvl="7" w:tplc="9D8A4276" w:tentative="1">
      <w:start w:val="1"/>
      <w:numFmt w:val="lowerLetter"/>
      <w:lvlText w:val="%8."/>
      <w:lvlJc w:val="left"/>
      <w:pPr>
        <w:ind w:left="5760" w:hanging="360"/>
      </w:pPr>
    </w:lvl>
    <w:lvl w:ilvl="8" w:tplc="36E44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26292"/>
    <w:multiLevelType w:val="hybridMultilevel"/>
    <w:tmpl w:val="3E66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06AD2"/>
    <w:multiLevelType w:val="hybridMultilevel"/>
    <w:tmpl w:val="08F64408"/>
    <w:lvl w:ilvl="0" w:tplc="06F411C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BF9C4E3A" w:tentative="1">
      <w:start w:val="1"/>
      <w:numFmt w:val="lowerLetter"/>
      <w:lvlText w:val="%2."/>
      <w:lvlJc w:val="left"/>
      <w:pPr>
        <w:ind w:left="1440" w:hanging="360"/>
      </w:pPr>
    </w:lvl>
    <w:lvl w:ilvl="2" w:tplc="54ACE636" w:tentative="1">
      <w:start w:val="1"/>
      <w:numFmt w:val="lowerRoman"/>
      <w:lvlText w:val="%3."/>
      <w:lvlJc w:val="right"/>
      <w:pPr>
        <w:ind w:left="2160" w:hanging="180"/>
      </w:pPr>
    </w:lvl>
    <w:lvl w:ilvl="3" w:tplc="47B8B568" w:tentative="1">
      <w:start w:val="1"/>
      <w:numFmt w:val="decimal"/>
      <w:lvlText w:val="%4."/>
      <w:lvlJc w:val="left"/>
      <w:pPr>
        <w:ind w:left="2880" w:hanging="360"/>
      </w:pPr>
    </w:lvl>
    <w:lvl w:ilvl="4" w:tplc="F2A2D146" w:tentative="1">
      <w:start w:val="1"/>
      <w:numFmt w:val="lowerLetter"/>
      <w:lvlText w:val="%5."/>
      <w:lvlJc w:val="left"/>
      <w:pPr>
        <w:ind w:left="3600" w:hanging="360"/>
      </w:pPr>
    </w:lvl>
    <w:lvl w:ilvl="5" w:tplc="EBF22D20" w:tentative="1">
      <w:start w:val="1"/>
      <w:numFmt w:val="lowerRoman"/>
      <w:lvlText w:val="%6."/>
      <w:lvlJc w:val="right"/>
      <w:pPr>
        <w:ind w:left="4320" w:hanging="180"/>
      </w:pPr>
    </w:lvl>
    <w:lvl w:ilvl="6" w:tplc="7C52E560" w:tentative="1">
      <w:start w:val="1"/>
      <w:numFmt w:val="decimal"/>
      <w:lvlText w:val="%7."/>
      <w:lvlJc w:val="left"/>
      <w:pPr>
        <w:ind w:left="5040" w:hanging="360"/>
      </w:pPr>
    </w:lvl>
    <w:lvl w:ilvl="7" w:tplc="2F3C8CAE" w:tentative="1">
      <w:start w:val="1"/>
      <w:numFmt w:val="lowerLetter"/>
      <w:lvlText w:val="%8."/>
      <w:lvlJc w:val="left"/>
      <w:pPr>
        <w:ind w:left="5760" w:hanging="360"/>
      </w:pPr>
    </w:lvl>
    <w:lvl w:ilvl="8" w:tplc="5890F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E0A1B"/>
    <w:multiLevelType w:val="hybridMultilevel"/>
    <w:tmpl w:val="963AA330"/>
    <w:lvl w:ilvl="0" w:tplc="6E0050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B6AEFC8" w:tentative="1">
      <w:start w:val="1"/>
      <w:numFmt w:val="lowerLetter"/>
      <w:lvlText w:val="%2."/>
      <w:lvlJc w:val="left"/>
      <w:pPr>
        <w:ind w:left="1440" w:hanging="360"/>
      </w:pPr>
    </w:lvl>
    <w:lvl w:ilvl="2" w:tplc="71BA576E" w:tentative="1">
      <w:start w:val="1"/>
      <w:numFmt w:val="lowerRoman"/>
      <w:lvlText w:val="%3."/>
      <w:lvlJc w:val="right"/>
      <w:pPr>
        <w:ind w:left="2160" w:hanging="180"/>
      </w:pPr>
    </w:lvl>
    <w:lvl w:ilvl="3" w:tplc="7A1283D2" w:tentative="1">
      <w:start w:val="1"/>
      <w:numFmt w:val="decimal"/>
      <w:lvlText w:val="%4."/>
      <w:lvlJc w:val="left"/>
      <w:pPr>
        <w:ind w:left="2880" w:hanging="360"/>
      </w:pPr>
    </w:lvl>
    <w:lvl w:ilvl="4" w:tplc="9C46AD06" w:tentative="1">
      <w:start w:val="1"/>
      <w:numFmt w:val="lowerLetter"/>
      <w:lvlText w:val="%5."/>
      <w:lvlJc w:val="left"/>
      <w:pPr>
        <w:ind w:left="3600" w:hanging="360"/>
      </w:pPr>
    </w:lvl>
    <w:lvl w:ilvl="5" w:tplc="64928E90" w:tentative="1">
      <w:start w:val="1"/>
      <w:numFmt w:val="lowerRoman"/>
      <w:lvlText w:val="%6."/>
      <w:lvlJc w:val="right"/>
      <w:pPr>
        <w:ind w:left="4320" w:hanging="180"/>
      </w:pPr>
    </w:lvl>
    <w:lvl w:ilvl="6" w:tplc="B7B06FEA" w:tentative="1">
      <w:start w:val="1"/>
      <w:numFmt w:val="decimal"/>
      <w:lvlText w:val="%7."/>
      <w:lvlJc w:val="left"/>
      <w:pPr>
        <w:ind w:left="5040" w:hanging="360"/>
      </w:pPr>
    </w:lvl>
    <w:lvl w:ilvl="7" w:tplc="FAC06392" w:tentative="1">
      <w:start w:val="1"/>
      <w:numFmt w:val="lowerLetter"/>
      <w:lvlText w:val="%8."/>
      <w:lvlJc w:val="left"/>
      <w:pPr>
        <w:ind w:left="5760" w:hanging="360"/>
      </w:pPr>
    </w:lvl>
    <w:lvl w:ilvl="8" w:tplc="7276A5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B0646"/>
    <w:multiLevelType w:val="hybridMultilevel"/>
    <w:tmpl w:val="963AA330"/>
    <w:lvl w:ilvl="0" w:tplc="CE4E03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EFC0A8A" w:tentative="1">
      <w:start w:val="1"/>
      <w:numFmt w:val="lowerLetter"/>
      <w:lvlText w:val="%2."/>
      <w:lvlJc w:val="left"/>
      <w:pPr>
        <w:ind w:left="1440" w:hanging="360"/>
      </w:pPr>
    </w:lvl>
    <w:lvl w:ilvl="2" w:tplc="A91E7C7A" w:tentative="1">
      <w:start w:val="1"/>
      <w:numFmt w:val="lowerRoman"/>
      <w:lvlText w:val="%3."/>
      <w:lvlJc w:val="right"/>
      <w:pPr>
        <w:ind w:left="2160" w:hanging="180"/>
      </w:pPr>
    </w:lvl>
    <w:lvl w:ilvl="3" w:tplc="F5204DD2" w:tentative="1">
      <w:start w:val="1"/>
      <w:numFmt w:val="decimal"/>
      <w:lvlText w:val="%4."/>
      <w:lvlJc w:val="left"/>
      <w:pPr>
        <w:ind w:left="2880" w:hanging="360"/>
      </w:pPr>
    </w:lvl>
    <w:lvl w:ilvl="4" w:tplc="D9985606" w:tentative="1">
      <w:start w:val="1"/>
      <w:numFmt w:val="lowerLetter"/>
      <w:lvlText w:val="%5."/>
      <w:lvlJc w:val="left"/>
      <w:pPr>
        <w:ind w:left="3600" w:hanging="360"/>
      </w:pPr>
    </w:lvl>
    <w:lvl w:ilvl="5" w:tplc="794A7896" w:tentative="1">
      <w:start w:val="1"/>
      <w:numFmt w:val="lowerRoman"/>
      <w:lvlText w:val="%6."/>
      <w:lvlJc w:val="right"/>
      <w:pPr>
        <w:ind w:left="4320" w:hanging="180"/>
      </w:pPr>
    </w:lvl>
    <w:lvl w:ilvl="6" w:tplc="B4B05FAE" w:tentative="1">
      <w:start w:val="1"/>
      <w:numFmt w:val="decimal"/>
      <w:lvlText w:val="%7."/>
      <w:lvlJc w:val="left"/>
      <w:pPr>
        <w:ind w:left="5040" w:hanging="360"/>
      </w:pPr>
    </w:lvl>
    <w:lvl w:ilvl="7" w:tplc="026AD81C" w:tentative="1">
      <w:start w:val="1"/>
      <w:numFmt w:val="lowerLetter"/>
      <w:lvlText w:val="%8."/>
      <w:lvlJc w:val="left"/>
      <w:pPr>
        <w:ind w:left="5760" w:hanging="360"/>
      </w:pPr>
    </w:lvl>
    <w:lvl w:ilvl="8" w:tplc="2ACE7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465C7"/>
    <w:multiLevelType w:val="hybridMultilevel"/>
    <w:tmpl w:val="CBAC1B40"/>
    <w:lvl w:ilvl="0" w:tplc="B04CC17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hAnsi="Cambria" w:cs="Times New Roman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E83F02"/>
    <w:multiLevelType w:val="hybridMultilevel"/>
    <w:tmpl w:val="963AA330"/>
    <w:lvl w:ilvl="0" w:tplc="D3FCFC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E00390C" w:tentative="1">
      <w:start w:val="1"/>
      <w:numFmt w:val="lowerLetter"/>
      <w:lvlText w:val="%2."/>
      <w:lvlJc w:val="left"/>
      <w:pPr>
        <w:ind w:left="1440" w:hanging="360"/>
      </w:pPr>
    </w:lvl>
    <w:lvl w:ilvl="2" w:tplc="E07A395C" w:tentative="1">
      <w:start w:val="1"/>
      <w:numFmt w:val="lowerRoman"/>
      <w:lvlText w:val="%3."/>
      <w:lvlJc w:val="right"/>
      <w:pPr>
        <w:ind w:left="2160" w:hanging="180"/>
      </w:pPr>
    </w:lvl>
    <w:lvl w:ilvl="3" w:tplc="11DEB564" w:tentative="1">
      <w:start w:val="1"/>
      <w:numFmt w:val="decimal"/>
      <w:lvlText w:val="%4."/>
      <w:lvlJc w:val="left"/>
      <w:pPr>
        <w:ind w:left="2880" w:hanging="360"/>
      </w:pPr>
    </w:lvl>
    <w:lvl w:ilvl="4" w:tplc="35B4B63C" w:tentative="1">
      <w:start w:val="1"/>
      <w:numFmt w:val="lowerLetter"/>
      <w:lvlText w:val="%5."/>
      <w:lvlJc w:val="left"/>
      <w:pPr>
        <w:ind w:left="3600" w:hanging="360"/>
      </w:pPr>
    </w:lvl>
    <w:lvl w:ilvl="5" w:tplc="98E88CEC" w:tentative="1">
      <w:start w:val="1"/>
      <w:numFmt w:val="lowerRoman"/>
      <w:lvlText w:val="%6."/>
      <w:lvlJc w:val="right"/>
      <w:pPr>
        <w:ind w:left="4320" w:hanging="180"/>
      </w:pPr>
    </w:lvl>
    <w:lvl w:ilvl="6" w:tplc="D0144C9E" w:tentative="1">
      <w:start w:val="1"/>
      <w:numFmt w:val="decimal"/>
      <w:lvlText w:val="%7."/>
      <w:lvlJc w:val="left"/>
      <w:pPr>
        <w:ind w:left="5040" w:hanging="360"/>
      </w:pPr>
    </w:lvl>
    <w:lvl w:ilvl="7" w:tplc="CED2D2D4" w:tentative="1">
      <w:start w:val="1"/>
      <w:numFmt w:val="lowerLetter"/>
      <w:lvlText w:val="%8."/>
      <w:lvlJc w:val="left"/>
      <w:pPr>
        <w:ind w:left="5760" w:hanging="360"/>
      </w:pPr>
    </w:lvl>
    <w:lvl w:ilvl="8" w:tplc="BD643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25589"/>
    <w:multiLevelType w:val="hybridMultilevel"/>
    <w:tmpl w:val="963AA330"/>
    <w:lvl w:ilvl="0" w:tplc="161EFD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81526"/>
    <w:multiLevelType w:val="hybridMultilevel"/>
    <w:tmpl w:val="963AA330"/>
    <w:lvl w:ilvl="0" w:tplc="876468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88E1BC6" w:tentative="1">
      <w:start w:val="1"/>
      <w:numFmt w:val="lowerLetter"/>
      <w:lvlText w:val="%2."/>
      <w:lvlJc w:val="left"/>
      <w:pPr>
        <w:ind w:left="1440" w:hanging="360"/>
      </w:pPr>
    </w:lvl>
    <w:lvl w:ilvl="2" w:tplc="FDAA02DA" w:tentative="1">
      <w:start w:val="1"/>
      <w:numFmt w:val="lowerRoman"/>
      <w:lvlText w:val="%3."/>
      <w:lvlJc w:val="right"/>
      <w:pPr>
        <w:ind w:left="2160" w:hanging="180"/>
      </w:pPr>
    </w:lvl>
    <w:lvl w:ilvl="3" w:tplc="A9E68BEE" w:tentative="1">
      <w:start w:val="1"/>
      <w:numFmt w:val="decimal"/>
      <w:lvlText w:val="%4."/>
      <w:lvlJc w:val="left"/>
      <w:pPr>
        <w:ind w:left="2880" w:hanging="360"/>
      </w:pPr>
    </w:lvl>
    <w:lvl w:ilvl="4" w:tplc="AC3CF76E" w:tentative="1">
      <w:start w:val="1"/>
      <w:numFmt w:val="lowerLetter"/>
      <w:lvlText w:val="%5."/>
      <w:lvlJc w:val="left"/>
      <w:pPr>
        <w:ind w:left="3600" w:hanging="360"/>
      </w:pPr>
    </w:lvl>
    <w:lvl w:ilvl="5" w:tplc="F04AD8DC" w:tentative="1">
      <w:start w:val="1"/>
      <w:numFmt w:val="lowerRoman"/>
      <w:lvlText w:val="%6."/>
      <w:lvlJc w:val="right"/>
      <w:pPr>
        <w:ind w:left="4320" w:hanging="180"/>
      </w:pPr>
    </w:lvl>
    <w:lvl w:ilvl="6" w:tplc="0FB63E4A" w:tentative="1">
      <w:start w:val="1"/>
      <w:numFmt w:val="decimal"/>
      <w:lvlText w:val="%7."/>
      <w:lvlJc w:val="left"/>
      <w:pPr>
        <w:ind w:left="5040" w:hanging="360"/>
      </w:pPr>
    </w:lvl>
    <w:lvl w:ilvl="7" w:tplc="FEB04226" w:tentative="1">
      <w:start w:val="1"/>
      <w:numFmt w:val="lowerLetter"/>
      <w:lvlText w:val="%8."/>
      <w:lvlJc w:val="left"/>
      <w:pPr>
        <w:ind w:left="5760" w:hanging="360"/>
      </w:pPr>
    </w:lvl>
    <w:lvl w:ilvl="8" w:tplc="3FBA4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A761D"/>
    <w:multiLevelType w:val="hybridMultilevel"/>
    <w:tmpl w:val="963AA330"/>
    <w:lvl w:ilvl="0" w:tplc="A1665F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780CB5C" w:tentative="1">
      <w:start w:val="1"/>
      <w:numFmt w:val="lowerLetter"/>
      <w:lvlText w:val="%2."/>
      <w:lvlJc w:val="left"/>
      <w:pPr>
        <w:ind w:left="1440" w:hanging="360"/>
      </w:pPr>
    </w:lvl>
    <w:lvl w:ilvl="2" w:tplc="1EBC95C4" w:tentative="1">
      <w:start w:val="1"/>
      <w:numFmt w:val="lowerRoman"/>
      <w:lvlText w:val="%3."/>
      <w:lvlJc w:val="right"/>
      <w:pPr>
        <w:ind w:left="2160" w:hanging="180"/>
      </w:pPr>
    </w:lvl>
    <w:lvl w:ilvl="3" w:tplc="EF124FA4" w:tentative="1">
      <w:start w:val="1"/>
      <w:numFmt w:val="decimal"/>
      <w:lvlText w:val="%4."/>
      <w:lvlJc w:val="left"/>
      <w:pPr>
        <w:ind w:left="2880" w:hanging="360"/>
      </w:pPr>
    </w:lvl>
    <w:lvl w:ilvl="4" w:tplc="9F5065AA" w:tentative="1">
      <w:start w:val="1"/>
      <w:numFmt w:val="lowerLetter"/>
      <w:lvlText w:val="%5."/>
      <w:lvlJc w:val="left"/>
      <w:pPr>
        <w:ind w:left="3600" w:hanging="360"/>
      </w:pPr>
    </w:lvl>
    <w:lvl w:ilvl="5" w:tplc="9BB88BAC" w:tentative="1">
      <w:start w:val="1"/>
      <w:numFmt w:val="lowerRoman"/>
      <w:lvlText w:val="%6."/>
      <w:lvlJc w:val="right"/>
      <w:pPr>
        <w:ind w:left="4320" w:hanging="180"/>
      </w:pPr>
    </w:lvl>
    <w:lvl w:ilvl="6" w:tplc="D0CC9D6E" w:tentative="1">
      <w:start w:val="1"/>
      <w:numFmt w:val="decimal"/>
      <w:lvlText w:val="%7."/>
      <w:lvlJc w:val="left"/>
      <w:pPr>
        <w:ind w:left="5040" w:hanging="360"/>
      </w:pPr>
    </w:lvl>
    <w:lvl w:ilvl="7" w:tplc="115A047C" w:tentative="1">
      <w:start w:val="1"/>
      <w:numFmt w:val="lowerLetter"/>
      <w:lvlText w:val="%8."/>
      <w:lvlJc w:val="left"/>
      <w:pPr>
        <w:ind w:left="5760" w:hanging="360"/>
      </w:pPr>
    </w:lvl>
    <w:lvl w:ilvl="8" w:tplc="5F50D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976A7"/>
    <w:multiLevelType w:val="hybridMultilevel"/>
    <w:tmpl w:val="8182DA58"/>
    <w:lvl w:ilvl="0" w:tplc="2D8CD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C648E"/>
    <w:multiLevelType w:val="hybridMultilevel"/>
    <w:tmpl w:val="963AA330"/>
    <w:lvl w:ilvl="0" w:tplc="161EFD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E2A50"/>
    <w:multiLevelType w:val="hybridMultilevel"/>
    <w:tmpl w:val="963AA330"/>
    <w:lvl w:ilvl="0" w:tplc="04150013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22974"/>
    <w:multiLevelType w:val="hybridMultilevel"/>
    <w:tmpl w:val="963AA330"/>
    <w:lvl w:ilvl="0" w:tplc="04150013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143D1"/>
    <w:multiLevelType w:val="hybridMultilevel"/>
    <w:tmpl w:val="963AA330"/>
    <w:lvl w:ilvl="0" w:tplc="876468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88E1BC6" w:tentative="1">
      <w:start w:val="1"/>
      <w:numFmt w:val="lowerLetter"/>
      <w:lvlText w:val="%2."/>
      <w:lvlJc w:val="left"/>
      <w:pPr>
        <w:ind w:left="1440" w:hanging="360"/>
      </w:pPr>
    </w:lvl>
    <w:lvl w:ilvl="2" w:tplc="FDAA02DA" w:tentative="1">
      <w:start w:val="1"/>
      <w:numFmt w:val="lowerRoman"/>
      <w:lvlText w:val="%3."/>
      <w:lvlJc w:val="right"/>
      <w:pPr>
        <w:ind w:left="2160" w:hanging="180"/>
      </w:pPr>
    </w:lvl>
    <w:lvl w:ilvl="3" w:tplc="A9E68BEE" w:tentative="1">
      <w:start w:val="1"/>
      <w:numFmt w:val="decimal"/>
      <w:lvlText w:val="%4."/>
      <w:lvlJc w:val="left"/>
      <w:pPr>
        <w:ind w:left="2880" w:hanging="360"/>
      </w:pPr>
    </w:lvl>
    <w:lvl w:ilvl="4" w:tplc="AC3CF76E" w:tentative="1">
      <w:start w:val="1"/>
      <w:numFmt w:val="lowerLetter"/>
      <w:lvlText w:val="%5."/>
      <w:lvlJc w:val="left"/>
      <w:pPr>
        <w:ind w:left="3600" w:hanging="360"/>
      </w:pPr>
    </w:lvl>
    <w:lvl w:ilvl="5" w:tplc="F04AD8DC" w:tentative="1">
      <w:start w:val="1"/>
      <w:numFmt w:val="lowerRoman"/>
      <w:lvlText w:val="%6."/>
      <w:lvlJc w:val="right"/>
      <w:pPr>
        <w:ind w:left="4320" w:hanging="180"/>
      </w:pPr>
    </w:lvl>
    <w:lvl w:ilvl="6" w:tplc="0FB63E4A" w:tentative="1">
      <w:start w:val="1"/>
      <w:numFmt w:val="decimal"/>
      <w:lvlText w:val="%7."/>
      <w:lvlJc w:val="left"/>
      <w:pPr>
        <w:ind w:left="5040" w:hanging="360"/>
      </w:pPr>
    </w:lvl>
    <w:lvl w:ilvl="7" w:tplc="FEB04226" w:tentative="1">
      <w:start w:val="1"/>
      <w:numFmt w:val="lowerLetter"/>
      <w:lvlText w:val="%8."/>
      <w:lvlJc w:val="left"/>
      <w:pPr>
        <w:ind w:left="5760" w:hanging="360"/>
      </w:pPr>
    </w:lvl>
    <w:lvl w:ilvl="8" w:tplc="3FBA44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9"/>
  </w:num>
  <w:num w:numId="4">
    <w:abstractNumId w:val="16"/>
  </w:num>
  <w:num w:numId="5">
    <w:abstractNumId w:val="11"/>
  </w:num>
  <w:num w:numId="6">
    <w:abstractNumId w:val="8"/>
  </w:num>
  <w:num w:numId="7">
    <w:abstractNumId w:val="7"/>
  </w:num>
  <w:num w:numId="8">
    <w:abstractNumId w:val="14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12"/>
  </w:num>
  <w:num w:numId="14">
    <w:abstractNumId w:val="17"/>
  </w:num>
  <w:num w:numId="15">
    <w:abstractNumId w:val="19"/>
  </w:num>
  <w:num w:numId="16">
    <w:abstractNumId w:val="13"/>
  </w:num>
  <w:num w:numId="17">
    <w:abstractNumId w:val="1"/>
  </w:num>
  <w:num w:numId="18">
    <w:abstractNumId w:val="6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3D"/>
    <w:rsid w:val="000141FE"/>
    <w:rsid w:val="0001705F"/>
    <w:rsid w:val="00020477"/>
    <w:rsid w:val="00033510"/>
    <w:rsid w:val="0004286B"/>
    <w:rsid w:val="00042FFA"/>
    <w:rsid w:val="00063D23"/>
    <w:rsid w:val="000750E6"/>
    <w:rsid w:val="00076561"/>
    <w:rsid w:val="00082464"/>
    <w:rsid w:val="00091F23"/>
    <w:rsid w:val="000D1649"/>
    <w:rsid w:val="000D1D4E"/>
    <w:rsid w:val="000E14BB"/>
    <w:rsid w:val="000E54EB"/>
    <w:rsid w:val="000F3CF1"/>
    <w:rsid w:val="000F6273"/>
    <w:rsid w:val="0011417E"/>
    <w:rsid w:val="00126291"/>
    <w:rsid w:val="0012679E"/>
    <w:rsid w:val="001501D1"/>
    <w:rsid w:val="00195E07"/>
    <w:rsid w:val="001A6B87"/>
    <w:rsid w:val="001A7BE7"/>
    <w:rsid w:val="001B638F"/>
    <w:rsid w:val="001C5B26"/>
    <w:rsid w:val="001C64F6"/>
    <w:rsid w:val="00211316"/>
    <w:rsid w:val="00242E8F"/>
    <w:rsid w:val="00243DFD"/>
    <w:rsid w:val="00250BA2"/>
    <w:rsid w:val="002713CF"/>
    <w:rsid w:val="002729A0"/>
    <w:rsid w:val="00273979"/>
    <w:rsid w:val="002741E6"/>
    <w:rsid w:val="0028353D"/>
    <w:rsid w:val="00290F9A"/>
    <w:rsid w:val="00293845"/>
    <w:rsid w:val="00294773"/>
    <w:rsid w:val="00296F68"/>
    <w:rsid w:val="002A48FD"/>
    <w:rsid w:val="002A5523"/>
    <w:rsid w:val="002A6BD0"/>
    <w:rsid w:val="002D0CBA"/>
    <w:rsid w:val="002E5A7D"/>
    <w:rsid w:val="00305285"/>
    <w:rsid w:val="003066A7"/>
    <w:rsid w:val="00307BB7"/>
    <w:rsid w:val="003133FE"/>
    <w:rsid w:val="003138BF"/>
    <w:rsid w:val="00334A23"/>
    <w:rsid w:val="00340B03"/>
    <w:rsid w:val="00346982"/>
    <w:rsid w:val="00381C0E"/>
    <w:rsid w:val="0039220E"/>
    <w:rsid w:val="00392990"/>
    <w:rsid w:val="00396E99"/>
    <w:rsid w:val="003A38E8"/>
    <w:rsid w:val="003D124D"/>
    <w:rsid w:val="003D6B11"/>
    <w:rsid w:val="00402FD4"/>
    <w:rsid w:val="00427710"/>
    <w:rsid w:val="00433194"/>
    <w:rsid w:val="0043479C"/>
    <w:rsid w:val="0044552A"/>
    <w:rsid w:val="004552C8"/>
    <w:rsid w:val="004609AC"/>
    <w:rsid w:val="00481FF4"/>
    <w:rsid w:val="0049781B"/>
    <w:rsid w:val="004A6EC2"/>
    <w:rsid w:val="004C18A7"/>
    <w:rsid w:val="004C1F6B"/>
    <w:rsid w:val="004D3F53"/>
    <w:rsid w:val="004D74C7"/>
    <w:rsid w:val="004E5EF1"/>
    <w:rsid w:val="00500641"/>
    <w:rsid w:val="005123AD"/>
    <w:rsid w:val="00525C9B"/>
    <w:rsid w:val="00531F3B"/>
    <w:rsid w:val="00545C71"/>
    <w:rsid w:val="005470B7"/>
    <w:rsid w:val="005571CF"/>
    <w:rsid w:val="005577ED"/>
    <w:rsid w:val="00563910"/>
    <w:rsid w:val="00576574"/>
    <w:rsid w:val="005D53F0"/>
    <w:rsid w:val="005E2914"/>
    <w:rsid w:val="005E541C"/>
    <w:rsid w:val="005E5AFA"/>
    <w:rsid w:val="005E7D82"/>
    <w:rsid w:val="006255C7"/>
    <w:rsid w:val="00666061"/>
    <w:rsid w:val="00676DC6"/>
    <w:rsid w:val="0067747F"/>
    <w:rsid w:val="00677D24"/>
    <w:rsid w:val="006A278B"/>
    <w:rsid w:val="006B559D"/>
    <w:rsid w:val="006C11CC"/>
    <w:rsid w:val="006C3A50"/>
    <w:rsid w:val="006C3A87"/>
    <w:rsid w:val="006F5F39"/>
    <w:rsid w:val="00703FD5"/>
    <w:rsid w:val="00710728"/>
    <w:rsid w:val="00714C7B"/>
    <w:rsid w:val="00725733"/>
    <w:rsid w:val="007338AF"/>
    <w:rsid w:val="00736FE7"/>
    <w:rsid w:val="00740E85"/>
    <w:rsid w:val="00741B53"/>
    <w:rsid w:val="00773FB5"/>
    <w:rsid w:val="00782506"/>
    <w:rsid w:val="007C0F1D"/>
    <w:rsid w:val="007C752F"/>
    <w:rsid w:val="007E228C"/>
    <w:rsid w:val="007F0C3C"/>
    <w:rsid w:val="00803A02"/>
    <w:rsid w:val="00806049"/>
    <w:rsid w:val="00840D1B"/>
    <w:rsid w:val="00853CF3"/>
    <w:rsid w:val="0085548F"/>
    <w:rsid w:val="00855AD0"/>
    <w:rsid w:val="00860341"/>
    <w:rsid w:val="0086256B"/>
    <w:rsid w:val="008853BE"/>
    <w:rsid w:val="008855A2"/>
    <w:rsid w:val="00885C5E"/>
    <w:rsid w:val="008A3D7D"/>
    <w:rsid w:val="008A66BD"/>
    <w:rsid w:val="008B3794"/>
    <w:rsid w:val="008B5EEE"/>
    <w:rsid w:val="008B70AA"/>
    <w:rsid w:val="008F4875"/>
    <w:rsid w:val="008F57F1"/>
    <w:rsid w:val="009026D2"/>
    <w:rsid w:val="00916CB8"/>
    <w:rsid w:val="0093103D"/>
    <w:rsid w:val="0093565B"/>
    <w:rsid w:val="0094116D"/>
    <w:rsid w:val="00941C88"/>
    <w:rsid w:val="009433AF"/>
    <w:rsid w:val="0094576B"/>
    <w:rsid w:val="00960A87"/>
    <w:rsid w:val="00976D99"/>
    <w:rsid w:val="009C3E83"/>
    <w:rsid w:val="009E6105"/>
    <w:rsid w:val="009F03BB"/>
    <w:rsid w:val="00A1629C"/>
    <w:rsid w:val="00A30399"/>
    <w:rsid w:val="00A3364B"/>
    <w:rsid w:val="00A56F15"/>
    <w:rsid w:val="00A76909"/>
    <w:rsid w:val="00A91A67"/>
    <w:rsid w:val="00AB7A65"/>
    <w:rsid w:val="00AE2447"/>
    <w:rsid w:val="00B31E2F"/>
    <w:rsid w:val="00B31E7C"/>
    <w:rsid w:val="00B32D5B"/>
    <w:rsid w:val="00B34611"/>
    <w:rsid w:val="00B50AE0"/>
    <w:rsid w:val="00B63402"/>
    <w:rsid w:val="00B6365D"/>
    <w:rsid w:val="00B809A3"/>
    <w:rsid w:val="00B8497A"/>
    <w:rsid w:val="00B879BF"/>
    <w:rsid w:val="00B92C57"/>
    <w:rsid w:val="00B93AAE"/>
    <w:rsid w:val="00BB052F"/>
    <w:rsid w:val="00BC7484"/>
    <w:rsid w:val="00BD57FC"/>
    <w:rsid w:val="00BE3F94"/>
    <w:rsid w:val="00BF529C"/>
    <w:rsid w:val="00C10752"/>
    <w:rsid w:val="00C26303"/>
    <w:rsid w:val="00C269B2"/>
    <w:rsid w:val="00C42F0B"/>
    <w:rsid w:val="00C47D0C"/>
    <w:rsid w:val="00C77B70"/>
    <w:rsid w:val="00CB100A"/>
    <w:rsid w:val="00CB1C38"/>
    <w:rsid w:val="00CB7D3E"/>
    <w:rsid w:val="00CE5917"/>
    <w:rsid w:val="00CF0DBE"/>
    <w:rsid w:val="00D003EF"/>
    <w:rsid w:val="00D10A6C"/>
    <w:rsid w:val="00D11708"/>
    <w:rsid w:val="00D11C61"/>
    <w:rsid w:val="00D12FAD"/>
    <w:rsid w:val="00D17CF3"/>
    <w:rsid w:val="00D430A5"/>
    <w:rsid w:val="00D45C6B"/>
    <w:rsid w:val="00D526EA"/>
    <w:rsid w:val="00D53BE2"/>
    <w:rsid w:val="00D57986"/>
    <w:rsid w:val="00D66789"/>
    <w:rsid w:val="00D704F3"/>
    <w:rsid w:val="00D750ED"/>
    <w:rsid w:val="00D76915"/>
    <w:rsid w:val="00DD567D"/>
    <w:rsid w:val="00DE073D"/>
    <w:rsid w:val="00DE147B"/>
    <w:rsid w:val="00E01F47"/>
    <w:rsid w:val="00E417B4"/>
    <w:rsid w:val="00E55E39"/>
    <w:rsid w:val="00E65CD3"/>
    <w:rsid w:val="00E6693F"/>
    <w:rsid w:val="00E82D00"/>
    <w:rsid w:val="00E85156"/>
    <w:rsid w:val="00E95F8D"/>
    <w:rsid w:val="00EB050E"/>
    <w:rsid w:val="00EC01CF"/>
    <w:rsid w:val="00EC30C6"/>
    <w:rsid w:val="00ED0C91"/>
    <w:rsid w:val="00EF1622"/>
    <w:rsid w:val="00EF18FE"/>
    <w:rsid w:val="00EF4AA1"/>
    <w:rsid w:val="00F1100E"/>
    <w:rsid w:val="00F15488"/>
    <w:rsid w:val="00F266FB"/>
    <w:rsid w:val="00F52423"/>
    <w:rsid w:val="00F56CB6"/>
    <w:rsid w:val="00F858E6"/>
    <w:rsid w:val="00F97B07"/>
    <w:rsid w:val="00FA0663"/>
    <w:rsid w:val="00FB45E9"/>
    <w:rsid w:val="00FB79A3"/>
    <w:rsid w:val="00FF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3253C"/>
  <w15:docId w15:val="{B82B981D-DAE2-48A4-821B-7B507E15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73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3E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04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8353D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28353D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835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-E Fuﬂnotentext,Fuﬂnotentext Ursprung,Fußnotentext Ursprung,-E Fußnotentext,Footnote text,Tekst przypisu Znak Znak Znak Znak,Tekst przypisu Znak Znak Znak Znak Znak,Tekst przypisu Znak Znak Znak Znak Znak Znak Znak"/>
    <w:basedOn w:val="Normalny"/>
    <w:link w:val="TekstprzypisudolnegoZnak"/>
    <w:unhideWhenUsed/>
    <w:rsid w:val="006B55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-E Fuﬂnotentext Znak,Fuﬂnotentext Ursprung Znak,Fußnotentext Ursprung Znak,-E Fußnotentext Znak,Footnote text Znak,Tekst przypisu Znak Znak Znak Znak Znak1,Tekst przypisu Znak Znak Znak Znak Znak Znak"/>
    <w:basedOn w:val="Domylnaczcionkaakapitu"/>
    <w:link w:val="Tekstprzypisudolnego"/>
    <w:rsid w:val="006B559D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B559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F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CF1"/>
  </w:style>
  <w:style w:type="paragraph" w:styleId="Stopka">
    <w:name w:val="footer"/>
    <w:basedOn w:val="Normalny"/>
    <w:link w:val="StopkaZnak"/>
    <w:uiPriority w:val="99"/>
    <w:unhideWhenUsed/>
    <w:rsid w:val="000F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CF1"/>
  </w:style>
  <w:style w:type="paragraph" w:styleId="Tekstdymka">
    <w:name w:val="Balloon Text"/>
    <w:basedOn w:val="Normalny"/>
    <w:link w:val="TekstdymkaZnak"/>
    <w:uiPriority w:val="99"/>
    <w:semiHidden/>
    <w:unhideWhenUsed/>
    <w:rsid w:val="007E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28C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04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3E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oprawka">
    <w:name w:val="Revision"/>
    <w:hidden/>
    <w:uiPriority w:val="99"/>
    <w:semiHidden/>
    <w:rsid w:val="002729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FE787-9C9F-46F0-834F-1EA732892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11</Pages>
  <Words>939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raffud</dc:creator>
  <cp:lastModifiedBy>Krasowska, Anna</cp:lastModifiedBy>
  <cp:revision>68</cp:revision>
  <cp:lastPrinted>2016-02-11T13:45:00Z</cp:lastPrinted>
  <dcterms:created xsi:type="dcterms:W3CDTF">2021-08-09T12:42:00Z</dcterms:created>
  <dcterms:modified xsi:type="dcterms:W3CDTF">2021-10-18T13:31:00Z</dcterms:modified>
</cp:coreProperties>
</file>