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5546" w14:textId="77777777" w:rsidR="0028353D" w:rsidRPr="002741E6" w:rsidRDefault="00402FD4" w:rsidP="008A3D7D">
      <w:pPr>
        <w:spacing w:after="0" w:line="240" w:lineRule="auto"/>
        <w:jc w:val="center"/>
        <w:rPr>
          <w:b/>
          <w:sz w:val="44"/>
          <w:szCs w:val="44"/>
        </w:rPr>
      </w:pPr>
      <w:bookmarkStart w:id="0" w:name="_Hlk79652073"/>
      <w:bookmarkEnd w:id="0"/>
      <w:r>
        <w:rPr>
          <w:b/>
          <w:sz w:val="44"/>
          <w:szCs w:val="44"/>
        </w:rPr>
        <w:t>Plan</w:t>
      </w:r>
    </w:p>
    <w:p w14:paraId="7B43D1E9" w14:textId="77777777" w:rsidR="008A3D7D" w:rsidRDefault="0028353D" w:rsidP="008A3D7D">
      <w:pPr>
        <w:spacing w:after="0" w:line="240" w:lineRule="auto"/>
        <w:jc w:val="center"/>
        <w:rPr>
          <w:b/>
          <w:sz w:val="44"/>
          <w:szCs w:val="44"/>
        </w:rPr>
      </w:pPr>
      <w:r w:rsidRPr="002741E6">
        <w:rPr>
          <w:b/>
          <w:sz w:val="44"/>
          <w:szCs w:val="44"/>
        </w:rPr>
        <w:t xml:space="preserve">prac badawczo-rozwojowych </w:t>
      </w:r>
      <w:r w:rsidR="005571CF">
        <w:rPr>
          <w:b/>
          <w:sz w:val="44"/>
          <w:szCs w:val="44"/>
        </w:rPr>
        <w:t xml:space="preserve">realizowanych </w:t>
      </w:r>
      <w:r w:rsidR="005571CF">
        <w:rPr>
          <w:b/>
          <w:sz w:val="44"/>
          <w:szCs w:val="44"/>
        </w:rPr>
        <w:br/>
      </w:r>
      <w:r w:rsidRPr="002741E6">
        <w:rPr>
          <w:b/>
          <w:sz w:val="44"/>
          <w:szCs w:val="44"/>
        </w:rPr>
        <w:t>w ramach działania 1.2 RPOWŚ 2014-2020</w:t>
      </w:r>
      <w:r w:rsidR="002E5A7D">
        <w:rPr>
          <w:b/>
          <w:sz w:val="44"/>
          <w:szCs w:val="44"/>
        </w:rPr>
        <w:t xml:space="preserve"> </w:t>
      </w:r>
    </w:p>
    <w:p w14:paraId="19655438" w14:textId="5EB42BDC" w:rsidR="0028353D" w:rsidRPr="008B5EEE" w:rsidRDefault="003066A7" w:rsidP="008A3D7D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8B5EEE">
        <w:rPr>
          <w:b/>
          <w:color w:val="FF0000"/>
          <w:sz w:val="44"/>
          <w:szCs w:val="44"/>
        </w:rPr>
        <w:t>Nabór nr RPSW.01.02.00-IZ.00-26-</w:t>
      </w:r>
      <w:r w:rsidRPr="00855005">
        <w:rPr>
          <w:b/>
          <w:color w:val="FF0000"/>
          <w:sz w:val="44"/>
          <w:szCs w:val="44"/>
        </w:rPr>
        <w:t>3</w:t>
      </w:r>
      <w:r w:rsidR="00855005" w:rsidRPr="00855005">
        <w:rPr>
          <w:b/>
          <w:color w:val="FF0000"/>
          <w:sz w:val="44"/>
          <w:szCs w:val="44"/>
        </w:rPr>
        <w:t>5</w:t>
      </w:r>
      <w:r w:rsidRPr="00855005">
        <w:rPr>
          <w:b/>
          <w:color w:val="FF0000"/>
          <w:sz w:val="44"/>
          <w:szCs w:val="44"/>
        </w:rPr>
        <w:t>4/2</w:t>
      </w:r>
      <w:r w:rsidR="00855005" w:rsidRPr="00855005">
        <w:rPr>
          <w:b/>
          <w:color w:val="FF0000"/>
          <w:sz w:val="44"/>
          <w:szCs w:val="44"/>
        </w:rPr>
        <w:t>2</w:t>
      </w:r>
      <w:r w:rsidR="00307BB7" w:rsidRPr="008B5EEE">
        <w:rPr>
          <w:b/>
          <w:color w:val="FF0000"/>
          <w:sz w:val="44"/>
          <w:szCs w:val="44"/>
        </w:rPr>
        <w:t xml:space="preserve"> </w:t>
      </w:r>
      <w:r w:rsidR="005571CF" w:rsidRPr="008B5EEE">
        <w:rPr>
          <w:b/>
          <w:color w:val="FF0000"/>
          <w:sz w:val="44"/>
          <w:szCs w:val="44"/>
        </w:rPr>
        <w:t xml:space="preserve"> </w:t>
      </w:r>
    </w:p>
    <w:p w14:paraId="5F5CB080" w14:textId="77777777" w:rsidR="0028353D" w:rsidRPr="002741E6" w:rsidRDefault="00FB79A3" w:rsidP="0028353D">
      <w:pPr>
        <w:jc w:val="center"/>
        <w:rPr>
          <w:b/>
          <w:sz w:val="44"/>
          <w:szCs w:val="44"/>
        </w:rPr>
      </w:pPr>
      <w:r w:rsidRPr="00FB79A3">
        <w:rPr>
          <w:b/>
          <w:noProof/>
          <w:sz w:val="44"/>
          <w:szCs w:val="44"/>
          <w:lang w:eastAsia="pl-PL"/>
        </w:rPr>
        <w:drawing>
          <wp:inline distT="0" distB="0" distL="0" distR="0" wp14:anchorId="6FAC1E40" wp14:editId="0BC077ED">
            <wp:extent cx="5760085" cy="4210050"/>
            <wp:effectExtent l="0" t="0" r="0" b="0"/>
            <wp:docPr id="10" name="Obraz 7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33" cy="421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5015D" w14:textId="77777777" w:rsidR="00DE6D39" w:rsidRPr="002E5A7D" w:rsidRDefault="00DE6D39" w:rsidP="00DE6D39">
      <w:pPr>
        <w:rPr>
          <w:sz w:val="28"/>
          <w:szCs w:val="28"/>
        </w:rPr>
      </w:pPr>
      <w:r w:rsidRPr="002E5A7D">
        <w:rPr>
          <w:sz w:val="28"/>
          <w:szCs w:val="28"/>
        </w:rPr>
        <w:t>Tytuł projektu</w:t>
      </w:r>
      <w:r>
        <w:rPr>
          <w:sz w:val="28"/>
          <w:szCs w:val="28"/>
        </w:rPr>
        <w:t>: …………………………………………………………………………………………………..</w:t>
      </w:r>
    </w:p>
    <w:p w14:paraId="5201AAA9" w14:textId="77777777" w:rsidR="00DE6D39" w:rsidRDefault="00DE6D39" w:rsidP="00DE6D39">
      <w:pPr>
        <w:rPr>
          <w:sz w:val="28"/>
          <w:szCs w:val="28"/>
        </w:rPr>
      </w:pPr>
      <w:r w:rsidRPr="002E5A7D">
        <w:rPr>
          <w:sz w:val="28"/>
          <w:szCs w:val="28"/>
        </w:rPr>
        <w:t>Nr wniosku:</w:t>
      </w:r>
      <w:r>
        <w:rPr>
          <w:sz w:val="28"/>
          <w:szCs w:val="28"/>
        </w:rPr>
        <w:t>………………………………………………………………………………………………..………</w:t>
      </w:r>
    </w:p>
    <w:p w14:paraId="542D1894" w14:textId="71C57797" w:rsidR="0028353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 xml:space="preserve">Nazwa </w:t>
      </w:r>
      <w:r w:rsidR="00DE6D39" w:rsidRPr="002E5A7D">
        <w:rPr>
          <w:sz w:val="28"/>
          <w:szCs w:val="28"/>
        </w:rPr>
        <w:t>Wnioskodawcy:</w:t>
      </w:r>
      <w:r>
        <w:rPr>
          <w:sz w:val="28"/>
          <w:szCs w:val="28"/>
        </w:rPr>
        <w:t>…………………………………………………………………………………….</w:t>
      </w:r>
      <w:r w:rsidR="00DE6D39">
        <w:rPr>
          <w:sz w:val="28"/>
          <w:szCs w:val="28"/>
        </w:rPr>
        <w:t>.</w:t>
      </w:r>
    </w:p>
    <w:p w14:paraId="4848DB4D" w14:textId="554D19C6" w:rsidR="00585C19" w:rsidRDefault="00585C19" w:rsidP="002E5A7D">
      <w:pPr>
        <w:rPr>
          <w:sz w:val="28"/>
          <w:szCs w:val="28"/>
        </w:rPr>
      </w:pPr>
      <w:r>
        <w:rPr>
          <w:sz w:val="28"/>
          <w:szCs w:val="28"/>
        </w:rPr>
        <w:t>Podpis Wnioskodawcy……………………………………………………………………………………….</w:t>
      </w:r>
    </w:p>
    <w:p w14:paraId="09E2A962" w14:textId="5A1AC3E0" w:rsidR="00585C19" w:rsidRDefault="00585C19" w:rsidP="002E5A7D">
      <w:pPr>
        <w:rPr>
          <w:sz w:val="28"/>
          <w:szCs w:val="28"/>
        </w:rPr>
      </w:pPr>
      <w:r>
        <w:rPr>
          <w:sz w:val="28"/>
          <w:szCs w:val="28"/>
        </w:rPr>
        <w:t>Podpis/podpisy osoby sporządzającej dokument</w:t>
      </w:r>
      <w:r w:rsidR="00AF4ABE">
        <w:rPr>
          <w:rStyle w:val="Odwoanieprzypisudolnego"/>
          <w:sz w:val="28"/>
          <w:szCs w:val="28"/>
        </w:rPr>
        <w:footnoteReference w:id="1"/>
      </w:r>
      <w:r>
        <w:rPr>
          <w:sz w:val="28"/>
          <w:szCs w:val="28"/>
        </w:rPr>
        <w:t>………………………………………………</w:t>
      </w:r>
    </w:p>
    <w:p w14:paraId="6946F984" w14:textId="7C6C197D" w:rsidR="00585C19" w:rsidRDefault="00585C19" w:rsidP="002E5A7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4F508E4" w14:textId="77777777" w:rsidR="002741E6" w:rsidRDefault="002E5A7D" w:rsidP="00BB052F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lastRenderedPageBreak/>
        <w:t>I</w:t>
      </w:r>
      <w:r w:rsidR="00853CF3">
        <w:rPr>
          <w:rFonts w:ascii="Calibri" w:hAnsi="Calibri"/>
          <w:b/>
          <w:i/>
          <w:sz w:val="28"/>
          <w:szCs w:val="28"/>
        </w:rPr>
        <w:t>nformacje podstawowe</w:t>
      </w:r>
    </w:p>
    <w:p w14:paraId="776306E4" w14:textId="77777777" w:rsidR="00853CF3" w:rsidRPr="00140891" w:rsidRDefault="00853CF3" w:rsidP="00853CF3">
      <w:pPr>
        <w:pStyle w:val="Akapitzlist"/>
        <w:spacing w:after="200" w:line="276" w:lineRule="auto"/>
        <w:rPr>
          <w:rFonts w:ascii="Calibri" w:hAnsi="Calibri"/>
          <w:b/>
          <w:i/>
          <w:sz w:val="28"/>
          <w:szCs w:val="28"/>
        </w:rPr>
      </w:pPr>
    </w:p>
    <w:p w14:paraId="2D0C409B" w14:textId="5593A6FA" w:rsidR="002741E6" w:rsidRDefault="002741E6" w:rsidP="00BB052F">
      <w:pPr>
        <w:pStyle w:val="Akapitzlist"/>
        <w:numPr>
          <w:ilvl w:val="0"/>
          <w:numId w:val="2"/>
        </w:numPr>
        <w:spacing w:before="240"/>
        <w:ind w:left="426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Podstawowe informacje o Wnioskodawcy</w:t>
      </w:r>
    </w:p>
    <w:p w14:paraId="1C79A5C8" w14:textId="77777777" w:rsidR="00FB45E9" w:rsidRPr="002741E6" w:rsidRDefault="00FB45E9" w:rsidP="008B5EEE">
      <w:pPr>
        <w:pStyle w:val="Akapitzlist"/>
        <w:spacing w:before="240"/>
        <w:rPr>
          <w:rFonts w:ascii="Calibri" w:hAnsi="Calibri"/>
          <w:b/>
          <w:i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62"/>
        <w:gridCol w:w="7405"/>
      </w:tblGrid>
      <w:tr w:rsidR="002741E6" w:rsidRPr="002741E6" w14:paraId="799163AB" w14:textId="77777777" w:rsidTr="002741E6">
        <w:trPr>
          <w:trHeight w:val="332"/>
          <w:jc w:val="center"/>
        </w:trPr>
        <w:tc>
          <w:tcPr>
            <w:tcW w:w="9867" w:type="dxa"/>
            <w:gridSpan w:val="2"/>
            <w:shd w:val="pct12" w:color="auto" w:fill="FFFFFF" w:themeFill="background1"/>
          </w:tcPr>
          <w:p w14:paraId="4A1743D0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Dane identyfikacyjne</w:t>
            </w:r>
          </w:p>
        </w:tc>
      </w:tr>
      <w:tr w:rsidR="002741E6" w:rsidRPr="002741E6" w14:paraId="0306C528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59A9808B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>Nazwa</w:t>
            </w:r>
          </w:p>
        </w:tc>
        <w:tc>
          <w:tcPr>
            <w:tcW w:w="7405" w:type="dxa"/>
            <w:shd w:val="clear" w:color="auto" w:fill="FFFFFF" w:themeFill="background1"/>
          </w:tcPr>
          <w:p w14:paraId="56B54437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0752" w:rsidRPr="002741E6" w14:paraId="65197BA8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35C63479" w14:textId="77777777" w:rsidR="00C10752" w:rsidRPr="007F0C3C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Adres</w:t>
            </w:r>
            <w:r w:rsidR="000D1D4E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siedziby</w:t>
            </w:r>
          </w:p>
        </w:tc>
        <w:tc>
          <w:tcPr>
            <w:tcW w:w="7405" w:type="dxa"/>
            <w:shd w:val="clear" w:color="auto" w:fill="FFFFFF" w:themeFill="background1"/>
          </w:tcPr>
          <w:p w14:paraId="0FD7CE7E" w14:textId="77777777" w:rsidR="00C10752" w:rsidRPr="007F0C3C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637EF041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1DA9CB9A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>REGON</w:t>
            </w:r>
          </w:p>
        </w:tc>
        <w:tc>
          <w:tcPr>
            <w:tcW w:w="7405" w:type="dxa"/>
            <w:shd w:val="clear" w:color="auto" w:fill="FFFFFF" w:themeFill="background1"/>
          </w:tcPr>
          <w:p w14:paraId="15F4982F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3572E353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17D3DBC3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>NIP</w:t>
            </w:r>
          </w:p>
        </w:tc>
        <w:tc>
          <w:tcPr>
            <w:tcW w:w="7405" w:type="dxa"/>
            <w:shd w:val="clear" w:color="auto" w:fill="FFFFFF" w:themeFill="background1"/>
          </w:tcPr>
          <w:p w14:paraId="35A27BC4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1BFD9F0B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1387A7D2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</w:p>
        </w:tc>
        <w:tc>
          <w:tcPr>
            <w:tcW w:w="7405" w:type="dxa"/>
            <w:shd w:val="clear" w:color="auto" w:fill="FFFFFF" w:themeFill="background1"/>
          </w:tcPr>
          <w:p w14:paraId="563DCD66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483057AA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6BCB2C6E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PKD głównej działalności</w:t>
            </w:r>
          </w:p>
        </w:tc>
        <w:tc>
          <w:tcPr>
            <w:tcW w:w="7405" w:type="dxa"/>
            <w:shd w:val="clear" w:color="auto" w:fill="FFFFFF" w:themeFill="background1"/>
          </w:tcPr>
          <w:p w14:paraId="6C746415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</w:tbl>
    <w:p w14:paraId="019FED1A" w14:textId="77777777" w:rsidR="002741E6" w:rsidRPr="002741E6" w:rsidRDefault="002741E6" w:rsidP="002741E6">
      <w:pPr>
        <w:pStyle w:val="Akapitzlist"/>
        <w:spacing w:after="200" w:line="276" w:lineRule="auto"/>
        <w:rPr>
          <w:rFonts w:ascii="Calibri" w:hAnsi="Calibri"/>
          <w:i/>
        </w:rPr>
      </w:pPr>
    </w:p>
    <w:p w14:paraId="57B47763" w14:textId="3F4A18D6" w:rsidR="007F0C3C" w:rsidRDefault="005571CF" w:rsidP="007F0C3C">
      <w:pPr>
        <w:pStyle w:val="Akapitzlist"/>
        <w:numPr>
          <w:ilvl w:val="0"/>
          <w:numId w:val="2"/>
        </w:numPr>
        <w:spacing w:before="240"/>
        <w:ind w:left="426"/>
        <w:rPr>
          <w:rFonts w:ascii="Calibri" w:hAnsi="Calibri"/>
          <w:b/>
          <w:i/>
        </w:rPr>
      </w:pPr>
      <w:r w:rsidRPr="005571CF">
        <w:rPr>
          <w:rFonts w:ascii="Calibri" w:hAnsi="Calibri"/>
          <w:b/>
          <w:i/>
        </w:rPr>
        <w:t>Miejsce realizacji projektu</w:t>
      </w:r>
    </w:p>
    <w:p w14:paraId="18A795FC" w14:textId="77777777" w:rsidR="007F0C3C" w:rsidRPr="007F0C3C" w:rsidRDefault="007F0C3C" w:rsidP="007F0C3C">
      <w:pPr>
        <w:pStyle w:val="Akapitzlist"/>
        <w:spacing w:before="240"/>
        <w:ind w:left="426"/>
        <w:rPr>
          <w:rFonts w:ascii="Calibri" w:hAnsi="Calibri"/>
          <w:b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5571CF" w:rsidRPr="002741E6" w14:paraId="62D93425" w14:textId="77777777" w:rsidTr="005571CF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14:paraId="13349232" w14:textId="77777777" w:rsidR="005571CF" w:rsidRPr="007F0C3C" w:rsidRDefault="005571CF" w:rsidP="005571C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Miejsce realizacji projektu</w:t>
            </w:r>
          </w:p>
        </w:tc>
      </w:tr>
      <w:tr w:rsidR="005571CF" w:rsidRPr="002741E6" w14:paraId="4DCA7930" w14:textId="77777777" w:rsidTr="005571CF">
        <w:trPr>
          <w:trHeight w:val="287"/>
          <w:jc w:val="center"/>
        </w:trPr>
        <w:tc>
          <w:tcPr>
            <w:tcW w:w="2452" w:type="dxa"/>
            <w:shd w:val="clear" w:color="auto" w:fill="FFFFFF" w:themeFill="background1"/>
          </w:tcPr>
          <w:p w14:paraId="41B2612F" w14:textId="77777777" w:rsidR="005571CF" w:rsidRPr="007F0C3C" w:rsidRDefault="005571CF" w:rsidP="007F0C3C">
            <w:pPr>
              <w:spacing w:after="0" w:line="256" w:lineRule="auto"/>
              <w:rPr>
                <w:rFonts w:cstheme="minorHAnsi"/>
                <w:b/>
              </w:rPr>
            </w:pPr>
            <w:r w:rsidRPr="007F0C3C">
              <w:rPr>
                <w:rFonts w:cstheme="minorHAnsi"/>
                <w:b/>
              </w:rPr>
              <w:t>Województwo</w:t>
            </w:r>
          </w:p>
        </w:tc>
        <w:tc>
          <w:tcPr>
            <w:tcW w:w="2453" w:type="dxa"/>
            <w:shd w:val="clear" w:color="auto" w:fill="FFFFFF" w:themeFill="background1"/>
          </w:tcPr>
          <w:p w14:paraId="73471792" w14:textId="77777777" w:rsidR="005571CF" w:rsidRPr="007F0C3C" w:rsidRDefault="005571CF" w:rsidP="007F0C3C">
            <w:pPr>
              <w:pStyle w:val="Akapitzlist"/>
              <w:spacing w:line="25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Powiat </w:t>
            </w:r>
          </w:p>
        </w:tc>
        <w:tc>
          <w:tcPr>
            <w:tcW w:w="2452" w:type="dxa"/>
            <w:shd w:val="clear" w:color="auto" w:fill="FFFFFF" w:themeFill="background1"/>
          </w:tcPr>
          <w:p w14:paraId="09603188" w14:textId="77777777" w:rsidR="005571CF" w:rsidRPr="007F0C3C" w:rsidRDefault="005571CF" w:rsidP="007F0C3C">
            <w:pPr>
              <w:pStyle w:val="Akapitzlist"/>
              <w:spacing w:line="25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Gmina </w:t>
            </w:r>
          </w:p>
        </w:tc>
        <w:tc>
          <w:tcPr>
            <w:tcW w:w="2453" w:type="dxa"/>
            <w:shd w:val="clear" w:color="auto" w:fill="FFFFFF" w:themeFill="background1"/>
          </w:tcPr>
          <w:p w14:paraId="4A58DAB0" w14:textId="77777777" w:rsidR="005571CF" w:rsidRPr="007F0C3C" w:rsidRDefault="005571CF" w:rsidP="007F0C3C">
            <w:pPr>
              <w:pStyle w:val="Akapitzlist"/>
              <w:spacing w:line="25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Miejscowość </w:t>
            </w:r>
          </w:p>
        </w:tc>
      </w:tr>
      <w:tr w:rsidR="005571CF" w:rsidRPr="002741E6" w14:paraId="70AAA8A3" w14:textId="77777777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14:paraId="6B980BD0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430A218C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76B5E2C7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3AC9F437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</w:tr>
      <w:tr w:rsidR="00C10752" w:rsidRPr="002741E6" w14:paraId="286BC6C7" w14:textId="77777777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14:paraId="5E145A11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Ulica</w:t>
            </w:r>
          </w:p>
        </w:tc>
        <w:tc>
          <w:tcPr>
            <w:tcW w:w="2453" w:type="dxa"/>
            <w:shd w:val="clear" w:color="auto" w:fill="FFFFFF" w:themeFill="background1"/>
          </w:tcPr>
          <w:p w14:paraId="4DD02AE5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Nr budynku</w:t>
            </w:r>
          </w:p>
        </w:tc>
        <w:tc>
          <w:tcPr>
            <w:tcW w:w="2452" w:type="dxa"/>
            <w:shd w:val="clear" w:color="auto" w:fill="FFFFFF" w:themeFill="background1"/>
          </w:tcPr>
          <w:p w14:paraId="460A8289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Nr lokalu</w:t>
            </w:r>
          </w:p>
        </w:tc>
        <w:tc>
          <w:tcPr>
            <w:tcW w:w="2453" w:type="dxa"/>
            <w:shd w:val="clear" w:color="auto" w:fill="FFFFFF" w:themeFill="background1"/>
          </w:tcPr>
          <w:p w14:paraId="1C3E9877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Kod pocztowy</w:t>
            </w:r>
          </w:p>
        </w:tc>
      </w:tr>
      <w:tr w:rsidR="00C10752" w:rsidRPr="002741E6" w14:paraId="430373FE" w14:textId="77777777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14:paraId="49B586F3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5406FD21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B29C790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CD99A5A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</w:tr>
    </w:tbl>
    <w:p w14:paraId="7685B681" w14:textId="77777777" w:rsidR="005571CF" w:rsidRPr="005571CF" w:rsidRDefault="005571CF" w:rsidP="005571CF">
      <w:pPr>
        <w:pStyle w:val="Akapitzlist"/>
        <w:spacing w:after="200" w:line="276" w:lineRule="auto"/>
        <w:rPr>
          <w:rFonts w:ascii="Calibri" w:hAnsi="Calibri"/>
          <w:i/>
        </w:rPr>
      </w:pPr>
    </w:p>
    <w:p w14:paraId="02B76DE6" w14:textId="77777777" w:rsidR="0028353D" w:rsidRPr="002741E6" w:rsidRDefault="002E5A7D" w:rsidP="00BB052F">
      <w:pPr>
        <w:pStyle w:val="Akapitzlist"/>
        <w:numPr>
          <w:ilvl w:val="0"/>
          <w:numId w:val="2"/>
        </w:numPr>
        <w:spacing w:after="200"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b/>
          <w:i/>
        </w:rPr>
        <w:t xml:space="preserve">Inteligentna specjalizacja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8353D" w:rsidRPr="002741E6" w14:paraId="5D8BA782" w14:textId="77777777" w:rsidTr="002741E6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51FFCDEC" w14:textId="77777777" w:rsidR="0028353D" w:rsidRPr="007F0C3C" w:rsidRDefault="002E5A7D" w:rsidP="0028353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Inteligentna specjalizacja</w:t>
            </w:r>
          </w:p>
        </w:tc>
      </w:tr>
      <w:tr w:rsidR="002741E6" w:rsidRPr="002741E6" w14:paraId="6AB622D1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51A60FBA" w14:textId="77777777" w:rsidR="002741E6" w:rsidRPr="007F0C3C" w:rsidRDefault="00E55E39" w:rsidP="00E55E3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Wiodąca</w:t>
            </w:r>
            <w:r w:rsidR="002E5A7D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</w:t>
            </w:r>
            <w:r w:rsidR="002741E6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nteligentna specjalizacja</w:t>
            </w:r>
          </w:p>
        </w:tc>
      </w:tr>
      <w:tr w:rsidR="002741E6" w:rsidRPr="002741E6" w14:paraId="29C8FE50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68629A5E" w14:textId="7E338E2A" w:rsidR="007F0C3C" w:rsidRPr="007F0C3C" w:rsidRDefault="007F0C3C" w:rsidP="007F0C3C">
            <w:pPr>
              <w:spacing w:after="0"/>
              <w:rPr>
                <w:lang w:eastAsia="pl-PL"/>
              </w:rPr>
            </w:pPr>
          </w:p>
        </w:tc>
      </w:tr>
      <w:tr w:rsidR="002741E6" w:rsidRPr="002741E6" w14:paraId="54212030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1ED107B3" w14:textId="77777777" w:rsidR="002741E6" w:rsidRPr="007F0C3C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Uzasadnienie wyboru inteligentnej specjalizacji</w:t>
            </w:r>
          </w:p>
        </w:tc>
      </w:tr>
      <w:tr w:rsidR="002741E6" w:rsidRPr="002741E6" w14:paraId="4FDF9ABA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15DCBA31" w14:textId="66C13B8B" w:rsidR="007F0C3C" w:rsidRPr="007F0C3C" w:rsidRDefault="007F0C3C" w:rsidP="007F0C3C">
            <w:pPr>
              <w:spacing w:after="0"/>
              <w:rPr>
                <w:lang w:eastAsia="pl-PL"/>
              </w:rPr>
            </w:pPr>
          </w:p>
        </w:tc>
      </w:tr>
    </w:tbl>
    <w:p w14:paraId="503FC2DC" w14:textId="77777777" w:rsidR="002741E6" w:rsidRDefault="002741E6" w:rsidP="00BB052F">
      <w:pPr>
        <w:pStyle w:val="Akapitzlist"/>
        <w:numPr>
          <w:ilvl w:val="0"/>
          <w:numId w:val="2"/>
        </w:numPr>
        <w:spacing w:before="240"/>
        <w:ind w:left="426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Okres realizacji projektu</w:t>
      </w:r>
    </w:p>
    <w:p w14:paraId="39236457" w14:textId="77777777" w:rsidR="00DE147B" w:rsidRPr="002741E6" w:rsidRDefault="00DE147B" w:rsidP="00DE147B">
      <w:pPr>
        <w:pStyle w:val="Akapitzlist"/>
        <w:spacing w:before="240"/>
        <w:rPr>
          <w:rFonts w:ascii="Calibri" w:hAnsi="Calibri"/>
          <w:b/>
          <w:i/>
        </w:rPr>
      </w:pPr>
    </w:p>
    <w:tbl>
      <w:tblPr>
        <w:tblW w:w="63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053"/>
      </w:tblGrid>
      <w:tr w:rsidR="002741E6" w:rsidRPr="002741E6" w14:paraId="612EAC1D" w14:textId="77777777" w:rsidTr="008B5EEE">
        <w:trPr>
          <w:trHeight w:val="332"/>
        </w:trPr>
        <w:tc>
          <w:tcPr>
            <w:tcW w:w="6323" w:type="dxa"/>
            <w:gridSpan w:val="2"/>
            <w:shd w:val="pct12" w:color="auto" w:fill="FFFFFF" w:themeFill="background1"/>
          </w:tcPr>
          <w:p w14:paraId="1DCD1F18" w14:textId="77777777" w:rsidR="002741E6" w:rsidRPr="00500641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00641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projektu</w:t>
            </w:r>
          </w:p>
        </w:tc>
      </w:tr>
      <w:tr w:rsidR="00DE147B" w:rsidRPr="002741E6" w14:paraId="733C05D7" w14:textId="77777777" w:rsidTr="008B5EEE">
        <w:trPr>
          <w:trHeight w:val="280"/>
        </w:trPr>
        <w:tc>
          <w:tcPr>
            <w:tcW w:w="3270" w:type="dxa"/>
            <w:shd w:val="clear" w:color="auto" w:fill="FFFFFF" w:themeFill="background1"/>
          </w:tcPr>
          <w:p w14:paraId="568DD0EA" w14:textId="77777777" w:rsidR="00DE147B" w:rsidRPr="002741E6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Data początkowa</w:t>
            </w:r>
          </w:p>
        </w:tc>
        <w:tc>
          <w:tcPr>
            <w:tcW w:w="3053" w:type="dxa"/>
            <w:shd w:val="clear" w:color="auto" w:fill="FFFFFF" w:themeFill="background1"/>
          </w:tcPr>
          <w:p w14:paraId="19948EEE" w14:textId="77777777" w:rsidR="00DE147B" w:rsidRPr="00500641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500641">
              <w:rPr>
                <w:rFonts w:ascii="Calibri" w:hAnsi="Calibri"/>
                <w:b/>
                <w:sz w:val="22"/>
                <w:szCs w:val="22"/>
              </w:rPr>
              <w:t>Data końcowa</w:t>
            </w:r>
          </w:p>
        </w:tc>
      </w:tr>
      <w:tr w:rsidR="00DE147B" w:rsidRPr="002741E6" w14:paraId="4FFE3F9E" w14:textId="77777777" w:rsidTr="008B5EEE">
        <w:trPr>
          <w:trHeight w:val="402"/>
        </w:trPr>
        <w:tc>
          <w:tcPr>
            <w:tcW w:w="3270" w:type="dxa"/>
            <w:shd w:val="clear" w:color="auto" w:fill="FFFFFF" w:themeFill="background1"/>
          </w:tcPr>
          <w:p w14:paraId="60B910F3" w14:textId="77777777" w:rsidR="00DE147B" w:rsidRPr="002741E6" w:rsidRDefault="00DE147B" w:rsidP="00500641">
            <w:pPr>
              <w:spacing w:after="0"/>
            </w:pPr>
          </w:p>
        </w:tc>
        <w:tc>
          <w:tcPr>
            <w:tcW w:w="3053" w:type="dxa"/>
            <w:shd w:val="clear" w:color="auto" w:fill="FFFFFF" w:themeFill="background1"/>
          </w:tcPr>
          <w:p w14:paraId="36CC2041" w14:textId="77777777" w:rsidR="00DE147B" w:rsidRPr="00500641" w:rsidRDefault="00DE147B" w:rsidP="00500641">
            <w:pPr>
              <w:spacing w:after="0"/>
            </w:pPr>
          </w:p>
        </w:tc>
      </w:tr>
    </w:tbl>
    <w:p w14:paraId="67DB80B7" w14:textId="77777777" w:rsidR="002741E6" w:rsidRPr="002741E6" w:rsidRDefault="002741E6" w:rsidP="00BB052F">
      <w:pPr>
        <w:pStyle w:val="Akapitzlist"/>
        <w:numPr>
          <w:ilvl w:val="0"/>
          <w:numId w:val="2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Rozpowszechnianie wyników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083"/>
        <w:gridCol w:w="1417"/>
        <w:gridCol w:w="1310"/>
      </w:tblGrid>
      <w:tr w:rsidR="002741E6" w:rsidRPr="002741E6" w14:paraId="0D9116F9" w14:textId="77777777" w:rsidTr="002741E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6AE5D108" w14:textId="77777777"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badań przemysłowych</w:t>
            </w:r>
          </w:p>
        </w:tc>
      </w:tr>
      <w:tr w:rsidR="002741E6" w:rsidRPr="002741E6" w14:paraId="23E076BF" w14:textId="77777777" w:rsidTr="001C64F6">
        <w:trPr>
          <w:trHeight w:val="801"/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2AF3B3" w14:textId="77777777"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Projekt przewiduje, że wyniki badań przemysłowych będą szeroko rozpowszechniane na konferencjach naukowych i technicznych, za pośrednictwem publikacji, ogólnodostępnych baz bądź oprogramowania bezpłatnego lub otwartego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3D812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4ED4D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2741E6" w:rsidRPr="002741E6" w14:paraId="08249B0C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753833B5" w14:textId="77777777"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prac rozwojowych</w:t>
            </w:r>
          </w:p>
        </w:tc>
      </w:tr>
      <w:tr w:rsidR="002741E6" w:rsidRPr="002741E6" w14:paraId="38AD2BCA" w14:textId="77777777" w:rsidTr="002741E6">
        <w:trPr>
          <w:trHeight w:val="801"/>
          <w:jc w:val="center"/>
        </w:trPr>
        <w:tc>
          <w:tcPr>
            <w:tcW w:w="7083" w:type="dxa"/>
            <w:shd w:val="clear" w:color="auto" w:fill="FFFFFF" w:themeFill="background1"/>
          </w:tcPr>
          <w:p w14:paraId="7F5CCB3C" w14:textId="77777777"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Projekt przewiduje, że wyniki prac rozwojowych będą szeroko rozpowszechniane na konferencjach naukowych i technicznych, </w:t>
            </w:r>
            <w:r w:rsidRPr="002741E6">
              <w:rPr>
                <w:rFonts w:ascii="Calibri" w:hAnsi="Calibri"/>
                <w:b/>
                <w:sz w:val="22"/>
                <w:szCs w:val="22"/>
              </w:rPr>
              <w:br/>
              <w:t>za pośrednictwem publikacji, ogólnodostępnych baz bądź oprogramowania bezpłatnego lub otwartego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EDBFA0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CDD164C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1501D1" w:rsidRPr="002741E6" w14:paraId="4D0CAE05" w14:textId="77777777" w:rsidTr="00020477">
        <w:trPr>
          <w:trHeight w:val="801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0B8BD0C0" w14:textId="77777777" w:rsidR="001501D1" w:rsidRDefault="001501D1" w:rsidP="00042FFA">
            <w:pPr>
              <w:spacing w:after="0"/>
              <w:rPr>
                <w:rFonts w:ascii="Calibri" w:hAnsi="Calibri"/>
              </w:rPr>
            </w:pPr>
          </w:p>
          <w:p w14:paraId="19D4AEDC" w14:textId="77777777" w:rsidR="00B93AAE" w:rsidRDefault="00B93AAE" w:rsidP="00042FFA">
            <w:pPr>
              <w:spacing w:after="0"/>
              <w:rPr>
                <w:rFonts w:ascii="Calibri" w:hAnsi="Calibri"/>
              </w:rPr>
            </w:pPr>
          </w:p>
          <w:p w14:paraId="6675B77A" w14:textId="0DD4051C" w:rsidR="00B93AAE" w:rsidRPr="002741E6" w:rsidRDefault="00B93AAE" w:rsidP="00042FFA">
            <w:pPr>
              <w:spacing w:after="0"/>
              <w:rPr>
                <w:rFonts w:ascii="Calibri" w:hAnsi="Calibri"/>
              </w:rPr>
            </w:pPr>
          </w:p>
        </w:tc>
      </w:tr>
    </w:tbl>
    <w:p w14:paraId="7A7CC277" w14:textId="7A92F792" w:rsidR="002741E6" w:rsidRDefault="002741E6" w:rsidP="00BB052F">
      <w:pPr>
        <w:pStyle w:val="Akapitzlist"/>
        <w:numPr>
          <w:ilvl w:val="0"/>
          <w:numId w:val="1"/>
        </w:numPr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 w:rsidRPr="00715528">
        <w:rPr>
          <w:rFonts w:ascii="Calibri" w:hAnsi="Calibri"/>
          <w:b/>
          <w:i/>
          <w:sz w:val="28"/>
          <w:szCs w:val="28"/>
        </w:rPr>
        <w:t xml:space="preserve">Cel i uzasadnienie biznesowe projektu </w:t>
      </w:r>
    </w:p>
    <w:p w14:paraId="7330920C" w14:textId="77777777" w:rsidR="008B70AA" w:rsidRPr="00715528" w:rsidRDefault="008B70AA" w:rsidP="008B70AA">
      <w:pPr>
        <w:pStyle w:val="Akapitzlist"/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</w:p>
    <w:p w14:paraId="1F3D4877" w14:textId="77777777" w:rsidR="002741E6" w:rsidRPr="00715528" w:rsidRDefault="002741E6" w:rsidP="008B5EEE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715528">
        <w:rPr>
          <w:rFonts w:ascii="Calibri" w:hAnsi="Calibri"/>
          <w:b/>
          <w:i/>
        </w:rPr>
        <w:t xml:space="preserve">Cel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741E6" w:rsidRPr="00584387" w14:paraId="7FDF25EF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0D11D32D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Cel projektu </w:t>
            </w:r>
          </w:p>
        </w:tc>
      </w:tr>
      <w:tr w:rsidR="002741E6" w:rsidRPr="00584387" w14:paraId="77E2347B" w14:textId="77777777" w:rsidTr="00853CF3">
        <w:trPr>
          <w:trHeight w:val="349"/>
          <w:jc w:val="center"/>
        </w:trPr>
        <w:tc>
          <w:tcPr>
            <w:tcW w:w="9810" w:type="dxa"/>
            <w:shd w:val="clear" w:color="auto" w:fill="FFFFFF" w:themeFill="background1"/>
          </w:tcPr>
          <w:p w14:paraId="2EBF31B2" w14:textId="77777777" w:rsidR="002741E6" w:rsidRPr="00853CF3" w:rsidRDefault="002741E6" w:rsidP="00042FFA">
            <w:pPr>
              <w:jc w:val="both"/>
            </w:pPr>
          </w:p>
        </w:tc>
      </w:tr>
    </w:tbl>
    <w:p w14:paraId="3C044314" w14:textId="77777777" w:rsidR="002741E6" w:rsidRPr="00771DD9" w:rsidRDefault="002741E6" w:rsidP="00BB052F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771DD9">
        <w:rPr>
          <w:rFonts w:ascii="Calibri" w:hAnsi="Calibri"/>
          <w:b/>
          <w:i/>
        </w:rPr>
        <w:t>Rynek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741E6" w:rsidRPr="00853CF3" w14:paraId="08BEF12E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0A8E1B6E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2741E6" w:rsidRPr="00853CF3" w14:paraId="7C83CC29" w14:textId="77777777" w:rsidTr="00853CF3">
        <w:trPr>
          <w:trHeight w:val="354"/>
          <w:jc w:val="center"/>
        </w:trPr>
        <w:tc>
          <w:tcPr>
            <w:tcW w:w="9810" w:type="dxa"/>
            <w:shd w:val="clear" w:color="auto" w:fill="FFFFFF" w:themeFill="background1"/>
          </w:tcPr>
          <w:p w14:paraId="20371741" w14:textId="77777777" w:rsidR="002741E6" w:rsidRPr="00853CF3" w:rsidRDefault="002741E6" w:rsidP="00042FFA">
            <w:pPr>
              <w:jc w:val="both"/>
            </w:pPr>
          </w:p>
        </w:tc>
      </w:tr>
      <w:tr w:rsidR="002741E6" w:rsidRPr="00853CF3" w14:paraId="0D6C2FE7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673C3FE5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Charakterystyka rynku docelowego </w:t>
            </w:r>
          </w:p>
        </w:tc>
      </w:tr>
      <w:tr w:rsidR="002741E6" w:rsidRPr="00853CF3" w14:paraId="7A526FBB" w14:textId="77777777" w:rsidTr="00853CF3">
        <w:trPr>
          <w:trHeight w:val="3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766020" w14:textId="77777777" w:rsidR="002741E6" w:rsidRPr="00853CF3" w:rsidRDefault="002741E6" w:rsidP="00042FFA">
            <w:pPr>
              <w:jc w:val="both"/>
            </w:pPr>
          </w:p>
        </w:tc>
      </w:tr>
      <w:tr w:rsidR="002741E6" w:rsidRPr="00853CF3" w14:paraId="482D3E04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47955D68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Konkurencja </w:t>
            </w:r>
          </w:p>
        </w:tc>
      </w:tr>
      <w:tr w:rsidR="002741E6" w:rsidRPr="00853CF3" w14:paraId="41922CD7" w14:textId="77777777" w:rsidTr="00853CF3">
        <w:trPr>
          <w:trHeight w:val="482"/>
          <w:jc w:val="center"/>
        </w:trPr>
        <w:tc>
          <w:tcPr>
            <w:tcW w:w="9810" w:type="dxa"/>
            <w:shd w:val="clear" w:color="auto" w:fill="FFFFFF" w:themeFill="background1"/>
          </w:tcPr>
          <w:p w14:paraId="0AB0F420" w14:textId="77777777" w:rsidR="002741E6" w:rsidRPr="00853CF3" w:rsidRDefault="002741E6" w:rsidP="00042FFA">
            <w:pPr>
              <w:jc w:val="both"/>
            </w:pPr>
          </w:p>
        </w:tc>
      </w:tr>
    </w:tbl>
    <w:p w14:paraId="1FCF1D4F" w14:textId="77777777" w:rsidR="002741E6" w:rsidRPr="006E578E" w:rsidRDefault="002741E6" w:rsidP="00BB052F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Nowość </w:t>
      </w:r>
      <w:r w:rsidRPr="006E578E">
        <w:rPr>
          <w:rFonts w:ascii="Calibri" w:hAnsi="Calibri"/>
          <w:b/>
          <w:i/>
        </w:rPr>
        <w:t xml:space="preserve">rezultatów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2741E6" w:rsidRPr="001C64F6" w14:paraId="1CA2F578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67A41412" w14:textId="6AEAD29A" w:rsidR="002741E6" w:rsidRPr="001C64F6" w:rsidRDefault="00714C7B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Charakter</w:t>
            </w:r>
            <w:r w:rsidR="00A3364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wdrażanej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i</w:t>
            </w:r>
            <w:r w:rsidR="002741E6"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nnowac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ji</w:t>
            </w:r>
          </w:p>
        </w:tc>
      </w:tr>
      <w:tr w:rsidR="00A3364B" w:rsidRPr="001C64F6" w14:paraId="44A929DD" w14:textId="77777777" w:rsidTr="008B5EEE">
        <w:trPr>
          <w:trHeight w:val="320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32AFCAE5" w14:textId="4CEE07D0" w:rsidR="00A3364B" w:rsidRPr="002713CF" w:rsidRDefault="00A3364B" w:rsidP="002741E6">
            <w:pPr>
              <w:spacing w:line="360" w:lineRule="auto"/>
              <w:rPr>
                <w:bCs/>
                <w:iCs/>
              </w:rPr>
            </w:pPr>
          </w:p>
        </w:tc>
      </w:tr>
      <w:tr w:rsidR="002741E6" w:rsidRPr="001C64F6" w14:paraId="1C9AFF5B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4E68914C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Nowość rezultatów projektu </w:t>
            </w:r>
          </w:p>
        </w:tc>
      </w:tr>
      <w:tr w:rsidR="002741E6" w:rsidRPr="001C64F6" w14:paraId="0417EFAA" w14:textId="77777777" w:rsidTr="001C64F6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430B5F" w14:textId="77777777" w:rsidR="002741E6" w:rsidRPr="002713CF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2741E6" w:rsidRPr="001C64F6" w14:paraId="584CBF08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2552106C" w14:textId="77777777" w:rsidR="002741E6" w:rsidRPr="00B31E2F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B31E2F">
              <w:rPr>
                <w:rFonts w:ascii="Calibri" w:hAnsi="Calibri"/>
                <w:b/>
                <w:color w:val="auto"/>
                <w:sz w:val="22"/>
                <w:szCs w:val="22"/>
              </w:rPr>
              <w:t>Nowe cechy i funkcjonalności rezultatów projektu</w:t>
            </w:r>
          </w:p>
        </w:tc>
      </w:tr>
      <w:tr w:rsidR="002741E6" w:rsidRPr="001C64F6" w14:paraId="650EABEE" w14:textId="77777777" w:rsidTr="001C64F6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14:paraId="13496E83" w14:textId="77777777" w:rsidR="002741E6" w:rsidRPr="00B31E2F" w:rsidRDefault="002741E6" w:rsidP="002741E6">
            <w:pPr>
              <w:spacing w:line="256" w:lineRule="auto"/>
              <w:rPr>
                <w:rFonts w:ascii="Calibri" w:hAnsi="Calibri"/>
                <w:b/>
              </w:rPr>
            </w:pPr>
            <w:r w:rsidRPr="00B31E2F">
              <w:rPr>
                <w:rFonts w:ascii="Calibri" w:hAnsi="Calibri"/>
                <w:b/>
              </w:rPr>
              <w:t>Cecha/funkcjonalność rezultatu projektu</w:t>
            </w:r>
          </w:p>
        </w:tc>
        <w:tc>
          <w:tcPr>
            <w:tcW w:w="3270" w:type="dxa"/>
            <w:shd w:val="clear" w:color="auto" w:fill="FFFFFF" w:themeFill="background1"/>
          </w:tcPr>
          <w:p w14:paraId="0321563C" w14:textId="77777777" w:rsidR="002741E6" w:rsidRPr="00B31E2F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B31E2F">
              <w:rPr>
                <w:rFonts w:ascii="Calibri" w:hAnsi="Calibri"/>
                <w:b/>
                <w:sz w:val="22"/>
                <w:szCs w:val="22"/>
              </w:rPr>
              <w:t>Korzyść/przewaga</w:t>
            </w:r>
          </w:p>
        </w:tc>
        <w:tc>
          <w:tcPr>
            <w:tcW w:w="3270" w:type="dxa"/>
            <w:shd w:val="clear" w:color="auto" w:fill="FFFFFF" w:themeFill="background1"/>
          </w:tcPr>
          <w:p w14:paraId="30F5E994" w14:textId="77777777" w:rsidR="002741E6" w:rsidRPr="00B31E2F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B31E2F">
              <w:rPr>
                <w:rFonts w:ascii="Calibri" w:hAnsi="Calibri"/>
                <w:b/>
                <w:sz w:val="22"/>
                <w:szCs w:val="22"/>
              </w:rPr>
              <w:t>Parametry techniczne</w:t>
            </w:r>
          </w:p>
        </w:tc>
      </w:tr>
      <w:tr w:rsidR="002741E6" w:rsidRPr="001C64F6" w14:paraId="2A81121E" w14:textId="77777777" w:rsidTr="001C64F6">
        <w:trPr>
          <w:trHeight w:val="402"/>
          <w:jc w:val="center"/>
        </w:trPr>
        <w:tc>
          <w:tcPr>
            <w:tcW w:w="3270" w:type="dxa"/>
            <w:shd w:val="clear" w:color="auto" w:fill="FFFFFF" w:themeFill="background1"/>
          </w:tcPr>
          <w:p w14:paraId="7EE6C025" w14:textId="77777777" w:rsidR="002741E6" w:rsidRPr="001C64F6" w:rsidRDefault="002741E6" w:rsidP="002741E6"/>
        </w:tc>
        <w:tc>
          <w:tcPr>
            <w:tcW w:w="3270" w:type="dxa"/>
            <w:shd w:val="clear" w:color="auto" w:fill="FFFFFF" w:themeFill="background1"/>
          </w:tcPr>
          <w:p w14:paraId="756640DA" w14:textId="77777777" w:rsidR="002741E6" w:rsidRPr="001C64F6" w:rsidRDefault="002741E6" w:rsidP="002741E6"/>
        </w:tc>
        <w:tc>
          <w:tcPr>
            <w:tcW w:w="3270" w:type="dxa"/>
            <w:shd w:val="clear" w:color="auto" w:fill="FFFFFF" w:themeFill="background1"/>
          </w:tcPr>
          <w:p w14:paraId="6ED2DD4F" w14:textId="77777777" w:rsidR="002741E6" w:rsidRPr="001C64F6" w:rsidRDefault="002741E6" w:rsidP="002741E6"/>
        </w:tc>
      </w:tr>
    </w:tbl>
    <w:p w14:paraId="34A0CA76" w14:textId="5FA9DCC9" w:rsidR="002741E6" w:rsidRPr="00290F9A" w:rsidRDefault="00B6365D" w:rsidP="00BB052F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290F9A">
        <w:rPr>
          <w:rFonts w:ascii="Calibri" w:hAnsi="Calibri"/>
          <w:b/>
          <w:i/>
        </w:rPr>
        <w:t>Założenia dotyczące w</w:t>
      </w:r>
      <w:r w:rsidR="002741E6" w:rsidRPr="00290F9A">
        <w:rPr>
          <w:rFonts w:ascii="Calibri" w:hAnsi="Calibri"/>
          <w:b/>
          <w:i/>
        </w:rPr>
        <w:t>drożeni</w:t>
      </w:r>
      <w:r w:rsidRPr="00290F9A">
        <w:rPr>
          <w:rFonts w:ascii="Calibri" w:hAnsi="Calibri"/>
          <w:b/>
          <w:i/>
        </w:rPr>
        <w:t>a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53"/>
        <w:gridCol w:w="1807"/>
        <w:gridCol w:w="1804"/>
        <w:gridCol w:w="1787"/>
        <w:gridCol w:w="1819"/>
        <w:gridCol w:w="1639"/>
      </w:tblGrid>
      <w:tr w:rsidR="002741E6" w:rsidRPr="001C64F6" w14:paraId="3A7117B2" w14:textId="77777777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1783E83D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Opis wdrożenia </w:t>
            </w:r>
          </w:p>
        </w:tc>
      </w:tr>
      <w:tr w:rsidR="002741E6" w:rsidRPr="001C64F6" w14:paraId="65FD7900" w14:textId="77777777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1FA6CF99" w14:textId="77777777" w:rsidR="002741E6" w:rsidRPr="00042FFA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5D76E271" w14:textId="77777777" w:rsidR="002741E6" w:rsidRPr="001C64F6" w:rsidRDefault="002741E6" w:rsidP="002741E6"/>
          <w:p w14:paraId="34D9FC4B" w14:textId="77777777" w:rsidR="002741E6" w:rsidRPr="001C64F6" w:rsidRDefault="002741E6" w:rsidP="002741E6"/>
          <w:p w14:paraId="29B08AA9" w14:textId="77777777" w:rsidR="002741E6" w:rsidRPr="001C64F6" w:rsidRDefault="002741E6" w:rsidP="002741E6"/>
          <w:p w14:paraId="74C43ED2" w14:textId="77777777" w:rsidR="002741E6" w:rsidRPr="001C64F6" w:rsidRDefault="002741E6" w:rsidP="002741E6"/>
          <w:p w14:paraId="27AAFECB" w14:textId="77777777" w:rsidR="002741E6" w:rsidRPr="001C64F6" w:rsidRDefault="002741E6" w:rsidP="002741E6"/>
        </w:tc>
      </w:tr>
      <w:tr w:rsidR="002741E6" w:rsidRPr="001C64F6" w14:paraId="58A84EC3" w14:textId="77777777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4817EB3D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br w:type="page"/>
              <w:t xml:space="preserve">Przygotowanie do wdrożenia </w:t>
            </w:r>
          </w:p>
        </w:tc>
      </w:tr>
      <w:tr w:rsidR="002741E6" w:rsidRPr="001C64F6" w14:paraId="496BFAA6" w14:textId="77777777" w:rsidTr="00D11708">
        <w:trPr>
          <w:trHeight w:val="828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4BE2733E" w14:textId="77777777" w:rsidR="002741E6" w:rsidRPr="001C64F6" w:rsidRDefault="002741E6" w:rsidP="002741E6"/>
        </w:tc>
      </w:tr>
      <w:tr w:rsidR="002741E6" w:rsidRPr="001C64F6" w14:paraId="73D36396" w14:textId="77777777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4E7B8613" w14:textId="77777777"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Ryzyka/zagrożenia </w:t>
            </w:r>
          </w:p>
        </w:tc>
      </w:tr>
      <w:tr w:rsidR="002741E6" w:rsidRPr="001C64F6" w14:paraId="176D7FE7" w14:textId="77777777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0FA065C9" w14:textId="77777777" w:rsidR="002741E6" w:rsidRPr="001C64F6" w:rsidRDefault="002741E6" w:rsidP="002741E6">
            <w:pPr>
              <w:jc w:val="both"/>
            </w:pPr>
          </w:p>
        </w:tc>
      </w:tr>
      <w:tr w:rsidR="002741E6" w:rsidRPr="001C64F6" w14:paraId="7E72B3D5" w14:textId="77777777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5ED07704" w14:textId="77777777"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Własność intelektualna </w:t>
            </w:r>
          </w:p>
        </w:tc>
      </w:tr>
      <w:tr w:rsidR="002741E6" w:rsidRPr="001C64F6" w14:paraId="29DC60AC" w14:textId="77777777" w:rsidTr="00D11708">
        <w:trPr>
          <w:trHeight w:val="945"/>
          <w:jc w:val="center"/>
        </w:trPr>
        <w:tc>
          <w:tcPr>
            <w:tcW w:w="98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69FB5A" w14:textId="77777777" w:rsidR="002741E6" w:rsidRPr="001C64F6" w:rsidRDefault="002741E6" w:rsidP="002741E6">
            <w:pPr>
              <w:jc w:val="both"/>
            </w:pPr>
          </w:p>
        </w:tc>
      </w:tr>
      <w:tr w:rsidR="002741E6" w:rsidRPr="001C64F6" w14:paraId="6173083B" w14:textId="77777777" w:rsidTr="00D11708">
        <w:trPr>
          <w:trHeight w:val="550"/>
          <w:jc w:val="center"/>
        </w:trPr>
        <w:tc>
          <w:tcPr>
            <w:tcW w:w="9809" w:type="dxa"/>
            <w:gridSpan w:val="6"/>
            <w:shd w:val="pct12" w:color="auto" w:fill="FFFFFF" w:themeFill="background1"/>
          </w:tcPr>
          <w:p w14:paraId="06756A13" w14:textId="77777777" w:rsidR="002741E6" w:rsidRPr="00042FFA" w:rsidRDefault="002741E6" w:rsidP="002741E6">
            <w:pPr>
              <w:pStyle w:val="Akapitzlist"/>
              <w:numPr>
                <w:ilvl w:val="0"/>
                <w:numId w:val="7"/>
              </w:numPr>
              <w:spacing w:before="240" w:after="200" w:line="276" w:lineRule="auto"/>
              <w:rPr>
                <w:b/>
                <w:bCs/>
                <w:i/>
                <w:iCs/>
              </w:rPr>
            </w:pPr>
            <w:r w:rsidRPr="00042FFA">
              <w:rPr>
                <w:rFonts w:ascii="Calibri" w:hAnsi="Calibri"/>
                <w:b/>
                <w:i/>
                <w:iCs/>
              </w:rPr>
              <w:t>Opłacalność wdrożenia rezultatów projektu</w:t>
            </w:r>
          </w:p>
        </w:tc>
      </w:tr>
      <w:tr w:rsidR="002741E6" w:rsidRPr="001C64F6" w14:paraId="2E12C61A" w14:textId="77777777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50FBB85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Wielkość sprzedaży (szt.)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17998901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8299AD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zmienny wytworzenia (PLN/szt)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F2716A1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Koszty stałe związane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wdrożeniem projektu (PLN)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99C128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Cena sprzedaży (PLN/szt)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3809301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Przychód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pozostałych form komercjalizacji  (PLN)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7694306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realizacji projektu</w:t>
            </w:r>
          </w:p>
        </w:tc>
      </w:tr>
      <w:tr w:rsidR="002741E6" w:rsidRPr="001C64F6" w14:paraId="4F581E38" w14:textId="77777777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21469AB4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2CA9BB44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681EB4F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12CF3B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48F82C8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40992CCA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6</w:t>
            </w:r>
          </w:p>
        </w:tc>
      </w:tr>
      <w:tr w:rsidR="002741E6" w:rsidRPr="001C64F6" w14:paraId="55A28D41" w14:textId="77777777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028C2636" w14:textId="77777777"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14:paraId="0BD8036D" w14:textId="77777777" w:rsidTr="00D11708">
        <w:trPr>
          <w:trHeight w:val="545"/>
          <w:jc w:val="center"/>
        </w:trPr>
        <w:tc>
          <w:tcPr>
            <w:tcW w:w="6288" w:type="dxa"/>
            <w:gridSpan w:val="4"/>
            <w:shd w:val="clear" w:color="auto" w:fill="FFFFFF" w:themeFill="background1"/>
            <w:vAlign w:val="center"/>
          </w:tcPr>
          <w:p w14:paraId="5811D3D3" w14:textId="77777777" w:rsidR="003D124D" w:rsidRPr="003D124D" w:rsidRDefault="002741E6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  <w:bCs/>
              </w:rPr>
            </w:pPr>
            <w:r w:rsidRPr="001C64F6">
              <w:rPr>
                <w:rFonts w:ascii="Calibri" w:hAnsi="Calibri"/>
                <w:b/>
                <w:bCs/>
              </w:rPr>
              <w:t>Przewidywany zysk</w:t>
            </w:r>
          </w:p>
          <w:p w14:paraId="3EF834FF" w14:textId="77777777" w:rsidR="002741E6" w:rsidRPr="001C64F6" w:rsidRDefault="003D124D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</w:rPr>
            </w:pPr>
            <w:r w:rsidRPr="003D124D">
              <w:rPr>
                <w:rFonts w:ascii="Calibri" w:hAnsi="Calibri"/>
                <w:b/>
                <w:bCs/>
              </w:rPr>
              <w:t>((4*1)+5) - ((2*1)+3+6)</w:t>
            </w:r>
          </w:p>
        </w:tc>
        <w:tc>
          <w:tcPr>
            <w:tcW w:w="3521" w:type="dxa"/>
            <w:gridSpan w:val="2"/>
            <w:shd w:val="clear" w:color="auto" w:fill="FFFFFF" w:themeFill="background1"/>
            <w:vAlign w:val="center"/>
          </w:tcPr>
          <w:p w14:paraId="5315F154" w14:textId="77777777"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14:paraId="4AA32977" w14:textId="77777777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79083340" w14:textId="77777777" w:rsidR="002741E6" w:rsidRPr="001C64F6" w:rsidRDefault="002741E6" w:rsidP="002741E6">
            <w:pPr>
              <w:pStyle w:val="Akapitzlist"/>
              <w:spacing w:before="120" w:after="120"/>
              <w:ind w:left="0"/>
              <w:jc w:val="both"/>
              <w:rPr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Uzasadnienie danych w tabeli - założenia</w:t>
            </w:r>
            <w:r w:rsidRPr="001C64F6" w:rsidDel="00222336">
              <w:rPr>
                <w:b/>
              </w:rPr>
              <w:t xml:space="preserve"> </w:t>
            </w:r>
          </w:p>
        </w:tc>
      </w:tr>
      <w:tr w:rsidR="002741E6" w:rsidRPr="001C64F6" w14:paraId="641B4429" w14:textId="77777777" w:rsidTr="001B5E13">
        <w:trPr>
          <w:trHeight w:val="600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707AA6F3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2C63A79F" w14:textId="77777777" w:rsidR="002741E6" w:rsidRPr="001C64F6" w:rsidRDefault="002741E6" w:rsidP="002741E6"/>
          <w:p w14:paraId="0622559C" w14:textId="77777777" w:rsidR="002741E6" w:rsidRPr="001C64F6" w:rsidRDefault="002741E6" w:rsidP="002741E6"/>
          <w:p w14:paraId="6E3AE2CA" w14:textId="77777777" w:rsidR="002741E6" w:rsidRPr="001C64F6" w:rsidRDefault="002741E6" w:rsidP="002741E6"/>
        </w:tc>
      </w:tr>
      <w:tr w:rsidR="001B5E13" w:rsidRPr="001C64F6" w14:paraId="2B0B98DB" w14:textId="77777777" w:rsidTr="001B5E13">
        <w:trPr>
          <w:trHeight w:val="3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07678FFD" w14:textId="12131E47" w:rsidR="001B5E13" w:rsidRPr="001B5E13" w:rsidRDefault="001B5E13" w:rsidP="001B5E13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967447">
              <w:rPr>
                <w:b/>
                <w:bCs/>
                <w:color w:val="auto"/>
                <w:sz w:val="23"/>
                <w:szCs w:val="23"/>
              </w:rPr>
              <w:t>Analiza koszów i korzyści społecznych</w:t>
            </w:r>
            <w:r w:rsidR="00ED3041">
              <w:rPr>
                <w:b/>
                <w:bCs/>
                <w:color w:val="auto"/>
                <w:sz w:val="23"/>
                <w:szCs w:val="23"/>
              </w:rPr>
              <w:t>/analiza wielokryterialna</w:t>
            </w:r>
          </w:p>
        </w:tc>
      </w:tr>
      <w:tr w:rsidR="001B5E13" w:rsidRPr="001C64F6" w14:paraId="0173BF41" w14:textId="77777777" w:rsidTr="00D11708">
        <w:trPr>
          <w:trHeight w:val="600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76F3C905" w14:textId="77777777" w:rsidR="001B5E13" w:rsidRPr="001C64F6" w:rsidRDefault="001B5E13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2741E6" w:rsidRPr="001C64F6" w14:paraId="3B25D389" w14:textId="77777777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0512BE93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2741E6" w:rsidRPr="001C64F6" w14:paraId="353B194F" w14:textId="77777777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35310935" w14:textId="77777777" w:rsidR="002741E6" w:rsidRPr="001C64F6" w:rsidRDefault="002741E6" w:rsidP="002741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82506" w:rsidRPr="001C64F6" w14:paraId="31D2C845" w14:textId="77777777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3746CA7C" w14:textId="77777777" w:rsidR="00782506" w:rsidRPr="001C64F6" w:rsidRDefault="00782506" w:rsidP="00782506">
            <w:pPr>
              <w:rPr>
                <w:b/>
                <w:bCs/>
                <w:sz w:val="18"/>
                <w:szCs w:val="18"/>
              </w:rPr>
            </w:pPr>
            <w:r w:rsidRPr="004B469E">
              <w:rPr>
                <w:rFonts w:ascii="Calibri" w:hAnsi="Calibri"/>
                <w:b/>
              </w:rPr>
              <w:t xml:space="preserve">Opis występowania </w:t>
            </w:r>
            <w:r>
              <w:rPr>
                <w:rFonts w:ascii="Calibri" w:hAnsi="Calibri"/>
                <w:b/>
              </w:rPr>
              <w:t>e</w:t>
            </w:r>
            <w:r w:rsidRPr="004B469E">
              <w:rPr>
                <w:rFonts w:ascii="Calibri" w:hAnsi="Calibri"/>
                <w:b/>
              </w:rPr>
              <w:t xml:space="preserve">fektu dyfuzji </w:t>
            </w:r>
            <w:r w:rsidRPr="004B469E">
              <w:rPr>
                <w:rFonts w:ascii="Calibri" w:hAnsi="Calibri"/>
              </w:rPr>
              <w:t>(jeśli dotyczy)</w:t>
            </w:r>
          </w:p>
        </w:tc>
      </w:tr>
      <w:tr w:rsidR="00782506" w:rsidRPr="001C64F6" w14:paraId="574D94AD" w14:textId="77777777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7E59D501" w14:textId="77777777" w:rsidR="00782506" w:rsidRPr="004B469E" w:rsidRDefault="00782506" w:rsidP="00782506">
            <w:pPr>
              <w:rPr>
                <w:rFonts w:ascii="Calibri" w:hAnsi="Calibri"/>
                <w:b/>
              </w:rPr>
            </w:pPr>
          </w:p>
        </w:tc>
      </w:tr>
    </w:tbl>
    <w:p w14:paraId="564DA0DD" w14:textId="77777777" w:rsidR="002741E6" w:rsidRDefault="002741E6" w:rsidP="002741E6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14:paraId="7B212D53" w14:textId="155D588F" w:rsidR="002741E6" w:rsidRDefault="002741E6" w:rsidP="00BB052F">
      <w:pPr>
        <w:pStyle w:val="Akapitzlist"/>
        <w:numPr>
          <w:ilvl w:val="0"/>
          <w:numId w:val="1"/>
        </w:numPr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 w:rsidRPr="00D57761">
        <w:rPr>
          <w:rFonts w:ascii="Calibri" w:hAnsi="Calibri"/>
          <w:b/>
          <w:i/>
          <w:sz w:val="28"/>
          <w:szCs w:val="28"/>
        </w:rPr>
        <w:t xml:space="preserve">Prace badawczo </w:t>
      </w:r>
      <w:r w:rsidR="00243DFD">
        <w:rPr>
          <w:rFonts w:ascii="Calibri" w:hAnsi="Calibri"/>
          <w:b/>
          <w:i/>
          <w:sz w:val="28"/>
          <w:szCs w:val="28"/>
        </w:rPr>
        <w:t>–</w:t>
      </w:r>
      <w:r w:rsidRPr="00D57761">
        <w:rPr>
          <w:rFonts w:ascii="Calibri" w:hAnsi="Calibri"/>
          <w:b/>
          <w:i/>
          <w:sz w:val="28"/>
          <w:szCs w:val="28"/>
        </w:rPr>
        <w:t xml:space="preserve"> rozwojowe</w:t>
      </w:r>
    </w:p>
    <w:p w14:paraId="79D19EAF" w14:textId="77777777" w:rsidR="00243DFD" w:rsidRPr="00D57761" w:rsidRDefault="00243DFD" w:rsidP="00243DFD">
      <w:pPr>
        <w:pStyle w:val="Akapitzlist"/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</w:p>
    <w:p w14:paraId="42D4D0B3" w14:textId="77777777" w:rsidR="002741E6" w:rsidRPr="00105F19" w:rsidRDefault="002741E6" w:rsidP="00BB052F">
      <w:pPr>
        <w:pStyle w:val="Akapitzlist"/>
        <w:numPr>
          <w:ilvl w:val="0"/>
          <w:numId w:val="8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105F19">
        <w:rPr>
          <w:rFonts w:ascii="Calibri" w:hAnsi="Calibri"/>
          <w:b/>
          <w:i/>
        </w:rPr>
        <w:t>Zagadnienie technologiczne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05"/>
        <w:gridCol w:w="5103"/>
      </w:tblGrid>
      <w:tr w:rsidR="002741E6" w:rsidRPr="001C64F6" w14:paraId="206B3D7B" w14:textId="77777777" w:rsidTr="00CB100A">
        <w:trPr>
          <w:trHeight w:val="332"/>
          <w:jc w:val="center"/>
        </w:trPr>
        <w:tc>
          <w:tcPr>
            <w:tcW w:w="10008" w:type="dxa"/>
            <w:gridSpan w:val="2"/>
            <w:shd w:val="pct12" w:color="auto" w:fill="FFFFFF" w:themeFill="background1"/>
          </w:tcPr>
          <w:p w14:paraId="79572D21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Zagadnienie technologiczne </w:t>
            </w:r>
          </w:p>
        </w:tc>
      </w:tr>
      <w:tr w:rsidR="002741E6" w:rsidRPr="001C64F6" w14:paraId="3ACF115B" w14:textId="77777777" w:rsidTr="00CB100A">
        <w:trPr>
          <w:trHeight w:val="287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14:paraId="4D226024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Zagadnienie technologiczne </w:t>
            </w:r>
          </w:p>
        </w:tc>
      </w:tr>
      <w:tr w:rsidR="002741E6" w:rsidRPr="001C64F6" w14:paraId="1CD3742E" w14:textId="77777777" w:rsidTr="00CB100A">
        <w:trPr>
          <w:trHeight w:val="828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14:paraId="34D9A674" w14:textId="77777777" w:rsidR="002741E6" w:rsidRPr="001C64F6" w:rsidRDefault="002741E6" w:rsidP="002741E6"/>
        </w:tc>
      </w:tr>
      <w:tr w:rsidR="002741E6" w:rsidRPr="001C64F6" w14:paraId="683CDAA5" w14:textId="77777777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14:paraId="771CB97C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Poziom gotowości technologicznej</w:t>
            </w:r>
          </w:p>
        </w:tc>
        <w:tc>
          <w:tcPr>
            <w:tcW w:w="5103" w:type="dxa"/>
            <w:shd w:val="clear" w:color="auto" w:fill="FFFFFF" w:themeFill="background1"/>
          </w:tcPr>
          <w:p w14:paraId="2404D3C4" w14:textId="77777777" w:rsidR="002741E6" w:rsidRPr="00243DF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iCs/>
                <w:color w:val="auto"/>
              </w:rPr>
            </w:pPr>
          </w:p>
        </w:tc>
      </w:tr>
      <w:tr w:rsidR="0004286B" w:rsidRPr="001C64F6" w14:paraId="2E00A538" w14:textId="77777777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14:paraId="607A32F5" w14:textId="77777777" w:rsidR="0004286B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019CE0FC" w14:textId="391B1ED2" w:rsidR="00243DFD" w:rsidRPr="00243DFD" w:rsidRDefault="00243DFD" w:rsidP="00243DFD">
            <w:pPr>
              <w:rPr>
                <w:lang w:eastAsia="pl-P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A6FCC61" w14:textId="77777777" w:rsidR="0004286B" w:rsidRPr="00243DFD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iCs/>
                <w:color w:val="auto"/>
              </w:rPr>
            </w:pPr>
          </w:p>
        </w:tc>
      </w:tr>
    </w:tbl>
    <w:p w14:paraId="69CF1DA6" w14:textId="77777777" w:rsidR="002741E6" w:rsidRPr="00682E5B" w:rsidRDefault="002741E6" w:rsidP="00BB052F">
      <w:pPr>
        <w:pStyle w:val="Akapitzlist"/>
        <w:numPr>
          <w:ilvl w:val="0"/>
          <w:numId w:val="8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682E5B">
        <w:rPr>
          <w:rFonts w:ascii="Calibri" w:hAnsi="Calibri"/>
          <w:b/>
          <w:i/>
        </w:rPr>
        <w:t xml:space="preserve">Planowane prace badawczo - rozwojowe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0"/>
        <w:gridCol w:w="2075"/>
        <w:gridCol w:w="5103"/>
      </w:tblGrid>
      <w:tr w:rsidR="002741E6" w:rsidRPr="006255C7" w14:paraId="320A815D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14:paraId="49B14E02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2741E6" w:rsidRPr="006255C7" w14:paraId="34D0E0BA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58119012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  <w:r w:rsidR="006B559D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2"/>
            </w:r>
          </w:p>
        </w:tc>
      </w:tr>
      <w:tr w:rsidR="002741E6" w:rsidRPr="006255C7" w14:paraId="4DD82FB1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4C49FF69" w14:textId="77777777" w:rsidR="002741E6" w:rsidRPr="006255C7" w:rsidRDefault="002741E6" w:rsidP="002741E6"/>
        </w:tc>
      </w:tr>
      <w:tr w:rsidR="002741E6" w:rsidRPr="006255C7" w14:paraId="1C940C4B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79AA7D40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14:paraId="4C67C7CB" w14:textId="7777777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76A85F73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14:paraId="3462C68C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14:paraId="221E2EE3" w14:textId="7777777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446895E8" w14:textId="77777777"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14:paraId="7B4BB2FB" w14:textId="77777777" w:rsidR="002741E6" w:rsidRPr="006255C7" w:rsidRDefault="002741E6" w:rsidP="002741E6"/>
        </w:tc>
      </w:tr>
      <w:tr w:rsidR="002741E6" w:rsidRPr="006255C7" w14:paraId="503A6E5B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7AF97CEC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14:paraId="1838119B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CA88660" w14:textId="77777777" w:rsidR="002741E6" w:rsidRPr="006255C7" w:rsidRDefault="002741E6" w:rsidP="002741E6"/>
        </w:tc>
      </w:tr>
      <w:tr w:rsidR="002741E6" w:rsidRPr="006255C7" w14:paraId="64545E8D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3A081D2F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14:paraId="3677D004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13BC3632" w14:textId="77777777" w:rsidR="002741E6" w:rsidRPr="006255C7" w:rsidRDefault="002741E6" w:rsidP="002741E6"/>
        </w:tc>
      </w:tr>
      <w:tr w:rsidR="002741E6" w:rsidRPr="006255C7" w14:paraId="54EEBA18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2D73F79B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14:paraId="14540470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565FAD1" w14:textId="77777777" w:rsidR="002741E6" w:rsidRPr="006255C7" w:rsidRDefault="002741E6" w:rsidP="002741E6"/>
        </w:tc>
      </w:tr>
      <w:tr w:rsidR="002741E6" w:rsidRPr="006255C7" w14:paraId="4DD75008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763AEE5D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14:paraId="4C70F74C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582632A0" w14:textId="77777777" w:rsidR="002741E6" w:rsidRPr="006255C7" w:rsidRDefault="002741E6" w:rsidP="002741E6"/>
        </w:tc>
      </w:tr>
      <w:tr w:rsidR="002741E6" w:rsidRPr="006255C7" w14:paraId="3DD97E8A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14:paraId="24CBE9EA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2741E6" w:rsidRPr="006255C7" w14:paraId="13372683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5BD84760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</w:p>
        </w:tc>
      </w:tr>
      <w:tr w:rsidR="002741E6" w:rsidRPr="006255C7" w14:paraId="6C50B79E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45CD3400" w14:textId="77777777" w:rsidR="002741E6" w:rsidRPr="006255C7" w:rsidRDefault="002741E6" w:rsidP="002741E6"/>
        </w:tc>
      </w:tr>
      <w:tr w:rsidR="002741E6" w:rsidRPr="006255C7" w14:paraId="12F600D6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FA11D82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14:paraId="0712A1EA" w14:textId="7777777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028AC7EB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14:paraId="2124425D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14:paraId="518C0F10" w14:textId="7777777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70DA33FE" w14:textId="77777777"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14:paraId="7E099AFE" w14:textId="77777777" w:rsidR="002741E6" w:rsidRPr="006255C7" w:rsidRDefault="002741E6" w:rsidP="002741E6"/>
        </w:tc>
      </w:tr>
      <w:tr w:rsidR="002741E6" w:rsidRPr="006255C7" w14:paraId="53D4EE2A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052ABE58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14:paraId="61BB107E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2AC1A3F1" w14:textId="77777777" w:rsidR="002741E6" w:rsidRPr="006255C7" w:rsidRDefault="002741E6" w:rsidP="002741E6"/>
        </w:tc>
      </w:tr>
      <w:tr w:rsidR="002741E6" w:rsidRPr="006255C7" w14:paraId="73E8C303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0749799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14:paraId="439FBE2F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438E42A6" w14:textId="77777777" w:rsidR="002741E6" w:rsidRPr="006255C7" w:rsidRDefault="002741E6" w:rsidP="002741E6"/>
        </w:tc>
      </w:tr>
      <w:tr w:rsidR="002741E6" w:rsidRPr="006255C7" w14:paraId="2FAEBC46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24FEFC8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14:paraId="1E81FF5A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5D79A37E" w14:textId="77777777" w:rsidR="002741E6" w:rsidRPr="006255C7" w:rsidRDefault="002741E6" w:rsidP="002741E6"/>
        </w:tc>
      </w:tr>
      <w:tr w:rsidR="002741E6" w:rsidRPr="006255C7" w14:paraId="08DF448F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7C2DECB8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14:paraId="11FA707A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7855E335" w14:textId="77777777" w:rsidR="002741E6" w:rsidRPr="006255C7" w:rsidRDefault="002741E6" w:rsidP="002741E6"/>
        </w:tc>
      </w:tr>
    </w:tbl>
    <w:p w14:paraId="4FB9B47D" w14:textId="77777777" w:rsidR="006255C7" w:rsidRDefault="006255C7" w:rsidP="006255C7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14:paraId="224DF3C8" w14:textId="29B82CA2" w:rsidR="002741E6" w:rsidRDefault="002741E6" w:rsidP="008B5EEE">
      <w:pPr>
        <w:pStyle w:val="Akapitzlist"/>
        <w:numPr>
          <w:ilvl w:val="0"/>
          <w:numId w:val="1"/>
        </w:numPr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 w:rsidRPr="005566AA">
        <w:rPr>
          <w:rFonts w:ascii="Calibri" w:hAnsi="Calibri"/>
          <w:b/>
          <w:i/>
          <w:sz w:val="28"/>
          <w:szCs w:val="28"/>
        </w:rPr>
        <w:t xml:space="preserve">Zdolność </w:t>
      </w:r>
      <w:r>
        <w:rPr>
          <w:rFonts w:ascii="Calibri" w:hAnsi="Calibri"/>
          <w:b/>
          <w:i/>
          <w:sz w:val="28"/>
          <w:szCs w:val="28"/>
        </w:rPr>
        <w:t>Wnioskodaw</w:t>
      </w:r>
      <w:r w:rsidRPr="005566AA">
        <w:rPr>
          <w:rFonts w:ascii="Calibri" w:hAnsi="Calibri"/>
          <w:b/>
          <w:i/>
          <w:sz w:val="28"/>
          <w:szCs w:val="28"/>
        </w:rPr>
        <w:t>cy do wykonania projektu i wdrożenia jego rezultatów</w:t>
      </w:r>
    </w:p>
    <w:p w14:paraId="1995065D" w14:textId="77777777" w:rsidR="00916CB8" w:rsidRPr="005566AA" w:rsidRDefault="00916CB8" w:rsidP="00916CB8">
      <w:pPr>
        <w:pStyle w:val="Akapitzlist"/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</w:p>
    <w:p w14:paraId="238E075D" w14:textId="77777777" w:rsidR="002741E6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C95F35">
        <w:rPr>
          <w:rFonts w:ascii="Calibri" w:hAnsi="Calibri"/>
          <w:b/>
          <w:i/>
        </w:rPr>
        <w:t xml:space="preserve">Doświadczenie w działalności badawczo - rozwojowej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741E6" w:rsidRPr="006B559D" w14:paraId="6B6A3B0C" w14:textId="77777777" w:rsidTr="006B559D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1ABD4E1C" w14:textId="77777777"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t>Doświadczenie w działalności badawczo - rozwojowej</w:t>
            </w:r>
          </w:p>
        </w:tc>
      </w:tr>
      <w:tr w:rsidR="002741E6" w:rsidRPr="006B559D" w14:paraId="66EDA13B" w14:textId="77777777" w:rsidTr="006B559D">
        <w:trPr>
          <w:trHeight w:val="332"/>
          <w:jc w:val="center"/>
        </w:trPr>
        <w:tc>
          <w:tcPr>
            <w:tcW w:w="9810" w:type="dxa"/>
            <w:shd w:val="clear" w:color="auto" w:fill="FFFFFF" w:themeFill="background1"/>
          </w:tcPr>
          <w:p w14:paraId="65682202" w14:textId="77777777" w:rsidR="00725733" w:rsidRPr="00725733" w:rsidRDefault="00725733" w:rsidP="00725733">
            <w:pPr>
              <w:rPr>
                <w:lang w:eastAsia="pl-PL"/>
              </w:rPr>
            </w:pPr>
          </w:p>
        </w:tc>
      </w:tr>
      <w:tr w:rsidR="002741E6" w:rsidRPr="006B559D" w14:paraId="0F54E40E" w14:textId="77777777" w:rsidTr="006B559D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454F53F6" w14:textId="77777777"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Zrealizowane projekty badawczo – rozwojowe</w:t>
            </w:r>
          </w:p>
        </w:tc>
      </w:tr>
      <w:tr w:rsidR="002741E6" w:rsidRPr="006B559D" w14:paraId="738368F5" w14:textId="77777777" w:rsidTr="00725733">
        <w:trPr>
          <w:trHeight w:val="487"/>
          <w:jc w:val="center"/>
        </w:trPr>
        <w:tc>
          <w:tcPr>
            <w:tcW w:w="9810" w:type="dxa"/>
            <w:shd w:val="clear" w:color="auto" w:fill="FFFFFF" w:themeFill="background1"/>
          </w:tcPr>
          <w:p w14:paraId="46BD9ED7" w14:textId="77777777" w:rsidR="002741E6" w:rsidRPr="00725733" w:rsidRDefault="002741E6" w:rsidP="002741E6"/>
        </w:tc>
      </w:tr>
    </w:tbl>
    <w:p w14:paraId="135E6A74" w14:textId="77777777" w:rsidR="002741E6" w:rsidRPr="009518E1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9518E1">
        <w:rPr>
          <w:rFonts w:ascii="Calibri" w:hAnsi="Calibri"/>
          <w:b/>
          <w:i/>
        </w:rPr>
        <w:t>Kadra naukowo – badawcza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270"/>
        <w:gridCol w:w="543"/>
        <w:gridCol w:w="1417"/>
        <w:gridCol w:w="1310"/>
      </w:tblGrid>
      <w:tr w:rsidR="002741E6" w:rsidRPr="006B559D" w14:paraId="6E50BA83" w14:textId="77777777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14:paraId="2826A9E7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</w:p>
        </w:tc>
      </w:tr>
      <w:tr w:rsidR="002741E6" w:rsidRPr="006B559D" w14:paraId="7B908956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14:paraId="2A102B4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14:paraId="4958133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gridSpan w:val="3"/>
            <w:shd w:val="clear" w:color="auto" w:fill="FFFFFF" w:themeFill="background1"/>
          </w:tcPr>
          <w:p w14:paraId="52E6CE98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14:paraId="206984A2" w14:textId="77777777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14:paraId="72F1AC90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14:paraId="3C760820" w14:textId="77777777" w:rsidR="002741E6" w:rsidRPr="006B559D" w:rsidRDefault="002741E6" w:rsidP="002741E6"/>
        </w:tc>
        <w:tc>
          <w:tcPr>
            <w:tcW w:w="3270" w:type="dxa"/>
            <w:gridSpan w:val="3"/>
            <w:shd w:val="clear" w:color="auto" w:fill="FFFFFF" w:themeFill="background1"/>
          </w:tcPr>
          <w:p w14:paraId="17227830" w14:textId="77777777" w:rsidR="002741E6" w:rsidRPr="006B559D" w:rsidRDefault="002741E6" w:rsidP="002741E6"/>
        </w:tc>
      </w:tr>
      <w:tr w:rsidR="002741E6" w:rsidRPr="006B559D" w14:paraId="4CCAFD57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0B12015D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Doświadczenie zawodowe (szczególnie w pracach B+R) </w:t>
            </w:r>
          </w:p>
        </w:tc>
      </w:tr>
      <w:tr w:rsidR="002741E6" w:rsidRPr="006B559D" w14:paraId="48F15D00" w14:textId="77777777" w:rsidTr="006B559D">
        <w:trPr>
          <w:trHeight w:val="349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2265C10F" w14:textId="77777777" w:rsidR="002741E6" w:rsidRPr="006B559D" w:rsidRDefault="002741E6" w:rsidP="002741E6"/>
          <w:p w14:paraId="34AC16BF" w14:textId="77777777" w:rsidR="002741E6" w:rsidRPr="006B559D" w:rsidRDefault="002741E6" w:rsidP="002741E6"/>
        </w:tc>
      </w:tr>
      <w:tr w:rsidR="002741E6" w:rsidRPr="006B559D" w14:paraId="327235AF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E89AB0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14:paraId="38CB67C6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28238D6" w14:textId="77777777" w:rsidR="002741E6" w:rsidRPr="006B559D" w:rsidRDefault="002741E6" w:rsidP="002741E6"/>
        </w:tc>
      </w:tr>
      <w:tr w:rsidR="002741E6" w:rsidRPr="006B559D" w14:paraId="6256670D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E58DE55" w14:textId="0D6C8A34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  <w:r w:rsidR="00F1100E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oraz forma zatrudnienia</w:t>
            </w:r>
          </w:p>
        </w:tc>
      </w:tr>
      <w:tr w:rsidR="002741E6" w:rsidRPr="006B559D" w14:paraId="7D0DC590" w14:textId="77777777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7BC4773" w14:textId="77777777" w:rsidR="002741E6" w:rsidRPr="006B559D" w:rsidRDefault="002741E6" w:rsidP="002741E6"/>
        </w:tc>
      </w:tr>
      <w:tr w:rsidR="002741E6" w:rsidRPr="006B559D" w14:paraId="6F253C79" w14:textId="77777777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14:paraId="14612DC3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t>Kadra planowana do zaangażowania</w:t>
            </w:r>
          </w:p>
        </w:tc>
      </w:tr>
      <w:tr w:rsidR="002741E6" w:rsidRPr="006B559D" w14:paraId="163EF760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028DD55D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14:paraId="39224E4A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08A4E643" w14:textId="77777777" w:rsidR="002741E6" w:rsidRPr="008B5EEE" w:rsidRDefault="002741E6" w:rsidP="002741E6"/>
        </w:tc>
      </w:tr>
      <w:tr w:rsidR="002741E6" w:rsidRPr="006B559D" w14:paraId="60BE075D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74223E54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14:paraId="6736CE3E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752D5585" w14:textId="77777777" w:rsidR="002741E6" w:rsidRPr="008B5EEE" w:rsidRDefault="002741E6" w:rsidP="002741E6"/>
        </w:tc>
      </w:tr>
      <w:tr w:rsidR="002741E6" w:rsidRPr="006B559D" w14:paraId="71A664E6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3C931556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Wymagane umiejętności/doświadczenie</w:t>
            </w:r>
          </w:p>
        </w:tc>
      </w:tr>
      <w:tr w:rsidR="002741E6" w:rsidRPr="006B559D" w14:paraId="329C907D" w14:textId="77777777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79B189" w14:textId="77777777" w:rsidR="002741E6" w:rsidRPr="0001705F" w:rsidRDefault="002741E6" w:rsidP="002741E6">
            <w:pPr>
              <w:rPr>
                <w:highlight w:val="yellow"/>
              </w:rPr>
            </w:pPr>
          </w:p>
        </w:tc>
      </w:tr>
      <w:tr w:rsidR="002741E6" w:rsidRPr="006B559D" w14:paraId="6794894F" w14:textId="77777777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14:paraId="3B5FDC55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Podwykonawcy</w:t>
            </w:r>
          </w:p>
        </w:tc>
      </w:tr>
      <w:tr w:rsidR="002741E6" w:rsidRPr="006B559D" w14:paraId="2B751764" w14:textId="77777777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14:paraId="48649322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planuje zaangażowanie podwykonawców?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6D6DB8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2171B09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14:paraId="7AA33859" w14:textId="77777777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14:paraId="460F191D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wybrał już jakiegokolwiek podwykonawcę?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4359CE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ED91FBB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14:paraId="6F8828FE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2B5B25B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Nazwa podwykonawcy</w:t>
            </w:r>
          </w:p>
        </w:tc>
      </w:tr>
      <w:tr w:rsidR="002741E6" w:rsidRPr="006B559D" w14:paraId="7FC07A8B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5599939B" w14:textId="77777777" w:rsidR="002741E6" w:rsidRPr="006B559D" w:rsidRDefault="002741E6" w:rsidP="002741E6"/>
        </w:tc>
      </w:tr>
      <w:tr w:rsidR="002741E6" w:rsidRPr="006B559D" w14:paraId="6C06FCBB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162A3384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Zakres prac</w:t>
            </w:r>
          </w:p>
        </w:tc>
      </w:tr>
      <w:tr w:rsidR="002741E6" w:rsidRPr="006B559D" w14:paraId="0D4B3BB4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31A9176" w14:textId="77777777" w:rsidR="002741E6" w:rsidRPr="006B559D" w:rsidRDefault="002741E6" w:rsidP="002741E6"/>
        </w:tc>
      </w:tr>
      <w:tr w:rsidR="002741E6" w:rsidRPr="006B559D" w14:paraId="5D94703D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1A3E2815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Zasoby kadrowe</w:t>
            </w:r>
          </w:p>
        </w:tc>
      </w:tr>
      <w:tr w:rsidR="002741E6" w:rsidRPr="006B559D" w14:paraId="58BA47FC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22A2C05C" w14:textId="77777777" w:rsidR="002741E6" w:rsidRPr="006B559D" w:rsidRDefault="002741E6" w:rsidP="002741E6"/>
        </w:tc>
      </w:tr>
    </w:tbl>
    <w:p w14:paraId="7D688215" w14:textId="77777777" w:rsidR="002741E6" w:rsidRPr="00951C5F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951C5F">
        <w:rPr>
          <w:rFonts w:ascii="Calibri" w:hAnsi="Calibri"/>
          <w:b/>
          <w:i/>
        </w:rPr>
        <w:t>Kadra zarządzająca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2741E6" w:rsidRPr="006B559D" w14:paraId="73147A2D" w14:textId="77777777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2D536348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Model zarządzania projektem</w:t>
            </w:r>
          </w:p>
        </w:tc>
      </w:tr>
      <w:tr w:rsidR="002741E6" w:rsidRPr="006B559D" w14:paraId="5A3855FA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739FF2F3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Model zarządzania projektem</w:t>
            </w:r>
          </w:p>
        </w:tc>
      </w:tr>
      <w:tr w:rsidR="002741E6" w:rsidRPr="006B559D" w14:paraId="4EB5D622" w14:textId="77777777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E4741D8" w14:textId="77777777" w:rsidR="002741E6" w:rsidRPr="006B559D" w:rsidRDefault="002741E6" w:rsidP="002741E6"/>
        </w:tc>
      </w:tr>
      <w:tr w:rsidR="002741E6" w:rsidRPr="006B559D" w14:paraId="4F0BE7B3" w14:textId="77777777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30E4A7F3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(ew. 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planowana do zaangażowania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>)</w:t>
            </w:r>
          </w:p>
        </w:tc>
      </w:tr>
      <w:tr w:rsidR="002741E6" w:rsidRPr="006B559D" w14:paraId="28D44EA9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14:paraId="16C49060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14:paraId="0DE37E42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shd w:val="clear" w:color="auto" w:fill="FFFFFF" w:themeFill="background1"/>
          </w:tcPr>
          <w:p w14:paraId="6B6F531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14:paraId="0DD4580D" w14:textId="77777777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14:paraId="73DA7C0A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14:paraId="1FD572E3" w14:textId="77777777" w:rsidR="002741E6" w:rsidRPr="006B559D" w:rsidRDefault="002741E6" w:rsidP="002741E6"/>
        </w:tc>
        <w:tc>
          <w:tcPr>
            <w:tcW w:w="3270" w:type="dxa"/>
            <w:shd w:val="clear" w:color="auto" w:fill="FFFFFF" w:themeFill="background1"/>
          </w:tcPr>
          <w:p w14:paraId="5AA52DA1" w14:textId="77777777" w:rsidR="002741E6" w:rsidRPr="006B559D" w:rsidRDefault="002741E6" w:rsidP="002741E6"/>
        </w:tc>
      </w:tr>
      <w:tr w:rsidR="002741E6" w:rsidRPr="006B559D" w14:paraId="660F0CF0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2642A70B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Doświadczenie zawodowe (szczególnie w zakresie kierowania projektami/pracami B+R)</w:t>
            </w:r>
          </w:p>
        </w:tc>
      </w:tr>
      <w:tr w:rsidR="002741E6" w:rsidRPr="006B559D" w14:paraId="6E482285" w14:textId="77777777" w:rsidTr="006B559D">
        <w:trPr>
          <w:trHeight w:val="348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6A703903" w14:textId="77777777" w:rsidR="002741E6" w:rsidRPr="006B559D" w:rsidRDefault="002741E6" w:rsidP="002741E6"/>
        </w:tc>
      </w:tr>
      <w:tr w:rsidR="002741E6" w:rsidRPr="006B559D" w14:paraId="0E02B542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606140E0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14:paraId="58390368" w14:textId="77777777" w:rsidTr="006B559D">
        <w:trPr>
          <w:trHeight w:val="283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18F05D53" w14:textId="77777777" w:rsidR="002741E6" w:rsidRPr="006B559D" w:rsidRDefault="002741E6" w:rsidP="002741E6"/>
        </w:tc>
      </w:tr>
      <w:tr w:rsidR="002741E6" w:rsidRPr="006B559D" w14:paraId="45F5F30C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1E4486D9" w14:textId="29753D9A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  <w:r w:rsidR="00F1100E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oraz forma zatrudnienia</w:t>
            </w:r>
          </w:p>
        </w:tc>
      </w:tr>
      <w:tr w:rsidR="002741E6" w:rsidRPr="006B559D" w14:paraId="69A20550" w14:textId="77777777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779E064" w14:textId="77777777" w:rsidR="002741E6" w:rsidRPr="006B559D" w:rsidRDefault="002741E6" w:rsidP="002741E6"/>
        </w:tc>
      </w:tr>
    </w:tbl>
    <w:p w14:paraId="07B2B59E" w14:textId="77777777" w:rsidR="002741E6" w:rsidRPr="0029149D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29149D">
        <w:rPr>
          <w:rFonts w:ascii="Calibri" w:hAnsi="Calibri"/>
          <w:b/>
          <w:i/>
        </w:rPr>
        <w:t>Zasoby techniczne, WNiP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6540"/>
      </w:tblGrid>
      <w:tr w:rsidR="002741E6" w:rsidRPr="006B559D" w14:paraId="63BE9E3C" w14:textId="77777777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14:paraId="6DEE22E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techniczne/WNiP pozostające w dyspozycji Wnioskodawcy</w:t>
            </w:r>
          </w:p>
        </w:tc>
      </w:tr>
      <w:tr w:rsidR="002741E6" w:rsidRPr="006B559D" w14:paraId="382ADDBD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14:paraId="22C95038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14:paraId="201747D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14:paraId="45C889B4" w14:textId="77777777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14:paraId="5F897A11" w14:textId="77777777" w:rsidR="002741E6" w:rsidRPr="00C77B70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  <w:sz w:val="22"/>
                <w:szCs w:val="22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14:paraId="381CD949" w14:textId="77777777" w:rsidR="002741E6" w:rsidRPr="00C77B70" w:rsidRDefault="002741E6" w:rsidP="002741E6"/>
        </w:tc>
      </w:tr>
      <w:tr w:rsidR="002741E6" w:rsidRPr="006B559D" w14:paraId="72270DB4" w14:textId="77777777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14:paraId="3957A378" w14:textId="2F40AA3E" w:rsidR="002741E6" w:rsidRPr="00290F9A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90F9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Zasoby techniczne/WNiP planowane do </w:t>
            </w:r>
            <w:r w:rsidR="00290F9A"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t>wykorzystania</w:t>
            </w:r>
          </w:p>
        </w:tc>
      </w:tr>
      <w:tr w:rsidR="002741E6" w:rsidRPr="006B559D" w14:paraId="3E386516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14:paraId="5F45ADC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14:paraId="0F294B3F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14:paraId="286A0915" w14:textId="77777777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14:paraId="148AD57C" w14:textId="77777777" w:rsidR="002741E6" w:rsidRPr="00C77B70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  <w:sz w:val="22"/>
                <w:szCs w:val="22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14:paraId="2D2CBD61" w14:textId="77777777" w:rsidR="002741E6" w:rsidRPr="00C77B70" w:rsidRDefault="002741E6" w:rsidP="002741E6"/>
        </w:tc>
      </w:tr>
      <w:tr w:rsidR="002741E6" w:rsidRPr="006B559D" w14:paraId="07EE40F4" w14:textId="77777777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14:paraId="06EB321D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techniczne/WNiP podwykonawców</w:t>
            </w:r>
          </w:p>
        </w:tc>
      </w:tr>
      <w:tr w:rsidR="002741E6" w:rsidRPr="006B559D" w14:paraId="22055F44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14:paraId="5A3E8FE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14:paraId="2D229045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14:paraId="235D5517" w14:textId="77777777" w:rsidTr="006B559D">
        <w:trPr>
          <w:trHeight w:val="356"/>
          <w:jc w:val="center"/>
        </w:trPr>
        <w:tc>
          <w:tcPr>
            <w:tcW w:w="3270" w:type="dxa"/>
            <w:shd w:val="clear" w:color="auto" w:fill="auto"/>
          </w:tcPr>
          <w:p w14:paraId="43247005" w14:textId="77777777" w:rsidR="002741E6" w:rsidRPr="00C77B70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auto"/>
          </w:tcPr>
          <w:p w14:paraId="67EA521F" w14:textId="77777777" w:rsidR="002741E6" w:rsidRPr="00C77B70" w:rsidRDefault="002741E6" w:rsidP="002741E6"/>
        </w:tc>
      </w:tr>
    </w:tbl>
    <w:p w14:paraId="4FE280BB" w14:textId="7CD3F096" w:rsidR="00433194" w:rsidRPr="0012679E" w:rsidRDefault="00433194" w:rsidP="0012679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Źródła f</w:t>
      </w:r>
      <w:r w:rsidR="002741E6" w:rsidRPr="00661E9D">
        <w:rPr>
          <w:rFonts w:ascii="Calibri" w:hAnsi="Calibri"/>
          <w:b/>
          <w:i/>
        </w:rPr>
        <w:t>inansowani</w:t>
      </w:r>
      <w:r>
        <w:rPr>
          <w:rFonts w:ascii="Calibri" w:hAnsi="Calibri"/>
          <w:b/>
          <w:i/>
        </w:rPr>
        <w:t>a</w:t>
      </w:r>
      <w:r w:rsidR="002741E6" w:rsidRPr="00661E9D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projektu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568"/>
        <w:gridCol w:w="3224"/>
        <w:gridCol w:w="1984"/>
      </w:tblGrid>
      <w:tr w:rsidR="00433194" w:rsidRPr="006B559D" w14:paraId="172B3ECB" w14:textId="77777777" w:rsidTr="008B5EEE">
        <w:trPr>
          <w:trHeight w:val="332"/>
          <w:jc w:val="center"/>
        </w:trPr>
        <w:tc>
          <w:tcPr>
            <w:tcW w:w="9776" w:type="dxa"/>
            <w:gridSpan w:val="3"/>
            <w:shd w:val="pct12" w:color="auto" w:fill="FFFFFF" w:themeFill="background1"/>
          </w:tcPr>
          <w:p w14:paraId="39CD61BC" w14:textId="29521E0F" w:rsidR="00433194" w:rsidRPr="00433194" w:rsidRDefault="00433194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Szczegółowy plan </w:t>
            </w:r>
            <w:r w:rsidRPr="00433194">
              <w:rPr>
                <w:rFonts w:ascii="Calibri" w:hAnsi="Calibri"/>
                <w:b/>
                <w:color w:val="auto"/>
                <w:sz w:val="22"/>
                <w:szCs w:val="22"/>
              </w:rPr>
              <w:t>sfinansowania inwestycji</w:t>
            </w:r>
          </w:p>
        </w:tc>
      </w:tr>
      <w:tr w:rsidR="00433194" w:rsidRPr="006B559D" w14:paraId="04E805CA" w14:textId="77777777" w:rsidTr="00433194">
        <w:trPr>
          <w:trHeight w:val="332"/>
          <w:jc w:val="center"/>
        </w:trPr>
        <w:tc>
          <w:tcPr>
            <w:tcW w:w="9776" w:type="dxa"/>
            <w:gridSpan w:val="3"/>
            <w:shd w:val="clear" w:color="auto" w:fill="auto"/>
          </w:tcPr>
          <w:p w14:paraId="3E01B508" w14:textId="77777777" w:rsidR="00433194" w:rsidRPr="00033510" w:rsidRDefault="00433194" w:rsidP="00033510">
            <w:pPr>
              <w:pStyle w:val="Nagwek6"/>
              <w:keepNext w:val="0"/>
              <w:keepLines w:val="0"/>
              <w:spacing w:before="0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739A637F" w14:textId="628AD011" w:rsidR="0012679E" w:rsidRPr="0012679E" w:rsidRDefault="0012679E" w:rsidP="0012679E">
            <w:pPr>
              <w:rPr>
                <w:lang w:eastAsia="pl-PL"/>
              </w:rPr>
            </w:pPr>
          </w:p>
        </w:tc>
      </w:tr>
      <w:tr w:rsidR="007338AF" w:rsidRPr="006B559D" w14:paraId="703C198C" w14:textId="3871C60B" w:rsidTr="008B5EEE">
        <w:trPr>
          <w:trHeight w:val="332"/>
          <w:jc w:val="center"/>
        </w:trPr>
        <w:tc>
          <w:tcPr>
            <w:tcW w:w="9776" w:type="dxa"/>
            <w:gridSpan w:val="3"/>
            <w:shd w:val="pct12" w:color="auto" w:fill="FFFFFF" w:themeFill="background1"/>
          </w:tcPr>
          <w:p w14:paraId="7FC75EC5" w14:textId="26053066" w:rsidR="007338AF" w:rsidRPr="006B559D" w:rsidRDefault="00433194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33194">
              <w:rPr>
                <w:rFonts w:ascii="Calibri" w:hAnsi="Calibri"/>
                <w:b/>
                <w:color w:val="auto"/>
                <w:sz w:val="22"/>
                <w:szCs w:val="22"/>
              </w:rPr>
              <w:t>Źródła finansowania projektu</w:t>
            </w:r>
            <w:r w:rsidR="00A30399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3"/>
            </w:r>
          </w:p>
        </w:tc>
      </w:tr>
      <w:tr w:rsidR="007338AF" w:rsidRPr="006B559D" w14:paraId="25FD8B2F" w14:textId="70E1A3F2" w:rsidTr="008B5EEE">
        <w:trPr>
          <w:trHeight w:val="287"/>
          <w:jc w:val="center"/>
        </w:trPr>
        <w:tc>
          <w:tcPr>
            <w:tcW w:w="9776" w:type="dxa"/>
            <w:gridSpan w:val="3"/>
            <w:shd w:val="clear" w:color="auto" w:fill="FFFFFF" w:themeFill="background1"/>
          </w:tcPr>
          <w:p w14:paraId="1B5B77E6" w14:textId="4CDC9068" w:rsidR="00433194" w:rsidRPr="00433194" w:rsidRDefault="007338AF" w:rsidP="004331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Sposób zabezpieczenia środków na sfinansowanie projektu</w:t>
            </w:r>
          </w:p>
        </w:tc>
      </w:tr>
      <w:tr w:rsidR="007338AF" w:rsidRPr="00A32A80" w14:paraId="2EC99DA2" w14:textId="461B9421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BFBFBF" w:themeFill="background1" w:themeFillShade="BF"/>
            <w:vAlign w:val="center"/>
          </w:tcPr>
          <w:p w14:paraId="0AD1445F" w14:textId="678EDD6C" w:rsidR="007338AF" w:rsidRPr="00A32A80" w:rsidRDefault="00D526EA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lastRenderedPageBreak/>
              <w:t>Środki gwarantowane przez wnioskodawcę</w:t>
            </w:r>
          </w:p>
        </w:tc>
        <w:tc>
          <w:tcPr>
            <w:tcW w:w="3224" w:type="dxa"/>
            <w:shd w:val="clear" w:color="auto" w:fill="BFBFBF" w:themeFill="background1" w:themeFillShade="BF"/>
            <w:vAlign w:val="center"/>
          </w:tcPr>
          <w:p w14:paraId="1938B021" w14:textId="72AA8D84" w:rsidR="007338AF" w:rsidRPr="00A32A80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jc w:val="center"/>
              <w:rPr>
                <w:rFonts w:ascii="Calibri" w:hAnsi="Calibri"/>
                <w:color w:val="auto"/>
              </w:rPr>
            </w:pPr>
            <w:r w:rsidRPr="00A32A80">
              <w:rPr>
                <w:rFonts w:ascii="Calibri" w:hAnsi="Calibri" w:cs="Calibri"/>
                <w:b/>
                <w:color w:val="auto"/>
              </w:rPr>
              <w:t>PLN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B0E9A78" w14:textId="33B166FF" w:rsidR="007338AF" w:rsidRPr="00A32A80" w:rsidRDefault="00D526EA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suppressAutoHyphens/>
              <w:spacing w:before="0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% całkowitej wartości inwestycji</w:t>
            </w:r>
          </w:p>
        </w:tc>
      </w:tr>
      <w:tr w:rsidR="007338AF" w:rsidRPr="00A32A80" w14:paraId="69754506" w14:textId="02ADBACE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07B119CF" w14:textId="76124B47" w:rsidR="007338AF" w:rsidRPr="00A32A80" w:rsidRDefault="007338AF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eastAsia="Calibri" w:hAnsi="Calibri" w:cs="Calibri"/>
                <w:color w:val="auto"/>
              </w:rPr>
              <w:t>Środki włas</w:t>
            </w:r>
            <w:r>
              <w:rPr>
                <w:rFonts w:ascii="Calibri" w:eastAsia="Calibri" w:hAnsi="Calibri" w:cs="Calibri"/>
                <w:color w:val="auto"/>
              </w:rPr>
              <w:t>ne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3037D864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E42788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7338AF" w:rsidRPr="00A32A80" w14:paraId="003E079B" w14:textId="718A20FB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25C5C9CA" w14:textId="77777777" w:rsidR="007338AF" w:rsidRPr="00A32A80" w:rsidRDefault="007338AF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Pożyczka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2FDB043B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202003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7338AF" w:rsidRPr="00A32A80" w14:paraId="4B28A40F" w14:textId="0F849157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66B67350" w14:textId="7E710468" w:rsidR="007338AF" w:rsidRPr="00A32A80" w:rsidRDefault="007338AF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Kredyt</w:t>
            </w:r>
            <w:r>
              <w:rPr>
                <w:rFonts w:ascii="Calibri" w:hAnsi="Calibri" w:cs="Calibri"/>
                <w:color w:val="auto"/>
              </w:rPr>
              <w:t xml:space="preserve"> bankowy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0072B223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C86116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7338AF" w:rsidRPr="00A32A80" w14:paraId="6C664222" w14:textId="4A2AB5A2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712AA7E4" w14:textId="0D9B6FE5" w:rsidR="007338AF" w:rsidRPr="00A32A80" w:rsidRDefault="007338AF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I</w:t>
            </w:r>
            <w:r w:rsidRPr="00A32A80">
              <w:rPr>
                <w:rFonts w:ascii="Calibri" w:hAnsi="Calibri" w:cs="Calibri"/>
                <w:color w:val="auto"/>
              </w:rPr>
              <w:t>nne</w:t>
            </w:r>
            <w:r>
              <w:rPr>
                <w:rFonts w:ascii="Calibri" w:hAnsi="Calibri" w:cs="Calibri"/>
                <w:color w:val="auto"/>
              </w:rPr>
              <w:t xml:space="preserve"> (wymienić </w:t>
            </w:r>
            <w:r w:rsidRPr="00A32A80">
              <w:rPr>
                <w:rFonts w:ascii="Calibri" w:hAnsi="Calibri" w:cs="Calibri"/>
                <w:color w:val="auto"/>
              </w:rPr>
              <w:t>jakie</w:t>
            </w:r>
            <w:r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0C77D655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86DD6B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34A23" w:rsidRPr="00A32A80" w14:paraId="7E2220AA" w14:textId="77777777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BFBFBF" w:themeFill="background1" w:themeFillShade="BF"/>
            <w:vAlign w:val="center"/>
          </w:tcPr>
          <w:p w14:paraId="031AA927" w14:textId="030B94D1" w:rsidR="00334A23" w:rsidRPr="008B5EEE" w:rsidRDefault="00334A23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bCs/>
                <w:color w:val="auto"/>
              </w:rPr>
            </w:pPr>
            <w:r w:rsidRPr="008B5EEE">
              <w:rPr>
                <w:rFonts w:ascii="Calibri" w:hAnsi="Calibri" w:cs="Calibri"/>
                <w:b/>
                <w:bCs/>
                <w:color w:val="auto"/>
              </w:rPr>
              <w:t>Dotacja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30D7DEAA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85DAA7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34A23" w:rsidRPr="00A32A80" w14:paraId="5D52D7CA" w14:textId="77777777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BFBFBF" w:themeFill="background1" w:themeFillShade="BF"/>
            <w:vAlign w:val="center"/>
          </w:tcPr>
          <w:p w14:paraId="4EEC8350" w14:textId="53AD56B1" w:rsidR="00334A23" w:rsidRPr="008B5EEE" w:rsidRDefault="00334A23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bCs/>
                <w:color w:val="auto"/>
              </w:rPr>
            </w:pPr>
            <w:r w:rsidRPr="008B5EEE">
              <w:rPr>
                <w:rFonts w:ascii="Calibri" w:hAnsi="Calibri" w:cs="Calibri"/>
                <w:b/>
                <w:bCs/>
                <w:color w:val="auto"/>
              </w:rPr>
              <w:t>RAZEM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627668BB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9CB183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52E37707" w14:textId="77777777" w:rsidR="00F52423" w:rsidRPr="00D704F3" w:rsidRDefault="00F52423" w:rsidP="00D704F3">
      <w:pPr>
        <w:spacing w:before="240"/>
        <w:rPr>
          <w:rFonts w:ascii="Calibri" w:hAnsi="Calibri"/>
          <w:b/>
          <w:i/>
        </w:rPr>
      </w:pPr>
    </w:p>
    <w:p w14:paraId="2A040897" w14:textId="279F9DD4" w:rsidR="002741E6" w:rsidRDefault="00F52423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Analiza</w:t>
      </w:r>
      <w:r w:rsidR="002741E6" w:rsidRPr="008A3F99">
        <w:rPr>
          <w:rFonts w:ascii="Calibri" w:hAnsi="Calibri"/>
          <w:b/>
          <w:i/>
        </w:rPr>
        <w:t xml:space="preserve"> finansowa </w:t>
      </w:r>
    </w:p>
    <w:p w14:paraId="77CA549B" w14:textId="6C1D3038" w:rsidR="002A48FD" w:rsidRPr="008B5EEE" w:rsidRDefault="002A48FD" w:rsidP="002A48FD">
      <w:pPr>
        <w:spacing w:before="240"/>
        <w:ind w:left="360"/>
        <w:rPr>
          <w:rFonts w:ascii="Calibri" w:hAnsi="Calibri"/>
          <w:b/>
          <w:i/>
          <w:color w:val="FF0000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143"/>
        <w:gridCol w:w="7"/>
        <w:gridCol w:w="1240"/>
      </w:tblGrid>
      <w:tr w:rsidR="005E2914" w:rsidRPr="00195E07" w14:paraId="01C12753" w14:textId="77777777" w:rsidTr="008B5EEE">
        <w:tc>
          <w:tcPr>
            <w:tcW w:w="359" w:type="pct"/>
            <w:shd w:val="clear" w:color="auto" w:fill="E6E6E6"/>
            <w:vAlign w:val="center"/>
          </w:tcPr>
          <w:p w14:paraId="086DBC3C" w14:textId="77777777" w:rsidR="001B638F" w:rsidRPr="008B5EEE" w:rsidRDefault="001B638F" w:rsidP="008B5EE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8B5EEE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51" w:type="pct"/>
            <w:shd w:val="clear" w:color="auto" w:fill="E6E6E6"/>
            <w:vAlign w:val="center"/>
          </w:tcPr>
          <w:p w14:paraId="74DB1193" w14:textId="77777777" w:rsidR="001B638F" w:rsidRPr="008B5EEE" w:rsidRDefault="001B638F" w:rsidP="008B5EE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8B5EEE">
              <w:rPr>
                <w:rFonts w:cstheme="minorHAnsi"/>
                <w:b/>
                <w:bCs/>
              </w:rPr>
              <w:t>Nazwa załącznika</w:t>
            </w:r>
          </w:p>
        </w:tc>
        <w:tc>
          <w:tcPr>
            <w:tcW w:w="690" w:type="pct"/>
            <w:gridSpan w:val="2"/>
            <w:vAlign w:val="center"/>
          </w:tcPr>
          <w:p w14:paraId="133E350F" w14:textId="77777777" w:rsidR="001B638F" w:rsidRPr="008B5EEE" w:rsidRDefault="001B638F" w:rsidP="008B5EE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8B5EEE">
              <w:rPr>
                <w:rFonts w:cstheme="minorHAnsi"/>
                <w:b/>
                <w:bCs/>
              </w:rPr>
              <w:t>Zaznaczyć właściwe</w:t>
            </w:r>
          </w:p>
        </w:tc>
      </w:tr>
      <w:tr w:rsidR="005E2914" w:rsidRPr="00195E07" w14:paraId="3D600A45" w14:textId="77777777" w:rsidTr="008B5EEE">
        <w:trPr>
          <w:trHeight w:val="796"/>
        </w:trPr>
        <w:tc>
          <w:tcPr>
            <w:tcW w:w="359" w:type="pct"/>
            <w:vAlign w:val="center"/>
          </w:tcPr>
          <w:p w14:paraId="3AD0A4CA" w14:textId="77777777" w:rsidR="001B638F" w:rsidRPr="008B5EEE" w:rsidRDefault="001B638F" w:rsidP="004D2C44">
            <w:pPr>
              <w:jc w:val="center"/>
              <w:rPr>
                <w:rFonts w:cstheme="minorHAnsi"/>
              </w:rPr>
            </w:pPr>
            <w:r w:rsidRPr="008B5EEE">
              <w:rPr>
                <w:rFonts w:cstheme="minorHAnsi"/>
              </w:rPr>
              <w:t>1</w:t>
            </w:r>
          </w:p>
        </w:tc>
        <w:tc>
          <w:tcPr>
            <w:tcW w:w="3951" w:type="pct"/>
            <w:tcBorders>
              <w:bottom w:val="nil"/>
            </w:tcBorders>
            <w:vAlign w:val="center"/>
          </w:tcPr>
          <w:p w14:paraId="714EA5BB" w14:textId="77777777" w:rsidR="001B638F" w:rsidRPr="008B5EEE" w:rsidRDefault="001B638F" w:rsidP="004D2C44">
            <w:pPr>
              <w:rPr>
                <w:rFonts w:cstheme="minorHAnsi"/>
                <w:i/>
              </w:rPr>
            </w:pPr>
            <w:r w:rsidRPr="008B5EEE">
              <w:rPr>
                <w:rFonts w:cstheme="minorHAnsi"/>
              </w:rPr>
              <w:t>Bilans</w:t>
            </w:r>
            <w:r w:rsidRPr="008B5EEE">
              <w:rPr>
                <w:rStyle w:val="Odwoanieprzypisudolnego"/>
                <w:rFonts w:cstheme="minorHAnsi"/>
              </w:rPr>
              <w:footnoteReference w:id="4"/>
            </w:r>
            <w:r w:rsidRPr="008B5EEE">
              <w:rPr>
                <w:rFonts w:cstheme="minorHAnsi"/>
              </w:rPr>
              <w:t>, Rachunek zysków i strat</w:t>
            </w:r>
            <w:r w:rsidRPr="008B5EEE">
              <w:rPr>
                <w:rStyle w:val="Odwoanieprzypisudolnego"/>
                <w:rFonts w:cstheme="minorHAnsi"/>
              </w:rPr>
              <w:footnoteReference w:id="5"/>
            </w:r>
            <w:r w:rsidRPr="008B5EEE">
              <w:rPr>
                <w:rFonts w:cstheme="minorHAnsi"/>
              </w:rPr>
              <w:t xml:space="preserve"> dla przedsiębiorstw zobowiązanych do sporządzania sprawozdań finansowych</w:t>
            </w:r>
          </w:p>
        </w:tc>
        <w:tc>
          <w:tcPr>
            <w:tcW w:w="690" w:type="pct"/>
            <w:gridSpan w:val="2"/>
            <w:tcBorders>
              <w:bottom w:val="nil"/>
            </w:tcBorders>
          </w:tcPr>
          <w:p w14:paraId="7138FAA8" w14:textId="77777777" w:rsidR="001B638F" w:rsidRPr="00916CB8" w:rsidRDefault="001B638F" w:rsidP="00916CB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E2914" w:rsidRPr="00195E07" w14:paraId="4C168C35" w14:textId="77777777" w:rsidTr="008B5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359" w:type="pct"/>
          </w:tcPr>
          <w:p w14:paraId="1B139F09" w14:textId="77777777" w:rsidR="001B638F" w:rsidRPr="00195E07" w:rsidRDefault="001B638F" w:rsidP="004D2C44">
            <w:pPr>
              <w:jc w:val="center"/>
              <w:rPr>
                <w:rFonts w:cstheme="minorHAnsi"/>
                <w:iCs/>
              </w:rPr>
            </w:pPr>
            <w:r w:rsidRPr="00195E07">
              <w:rPr>
                <w:rFonts w:cstheme="minorHAnsi"/>
                <w:iCs/>
              </w:rPr>
              <w:t>2</w:t>
            </w:r>
          </w:p>
        </w:tc>
        <w:tc>
          <w:tcPr>
            <w:tcW w:w="3955" w:type="pct"/>
            <w:gridSpan w:val="2"/>
            <w:tcBorders>
              <w:bottom w:val="single" w:sz="4" w:space="0" w:color="auto"/>
              <w:right w:val="nil"/>
            </w:tcBorders>
          </w:tcPr>
          <w:p w14:paraId="5AC8D477" w14:textId="406A5DB0" w:rsidR="001B638F" w:rsidRPr="008B5EEE" w:rsidRDefault="001B638F" w:rsidP="004D2C44">
            <w:pPr>
              <w:rPr>
                <w:rFonts w:cstheme="minorHAnsi"/>
                <w:bCs/>
              </w:rPr>
            </w:pPr>
            <w:r w:rsidRPr="008B5EEE">
              <w:rPr>
                <w:rFonts w:cstheme="minorHAnsi"/>
                <w:bCs/>
              </w:rPr>
              <w:t>Uproszczony Bilans, Rachunek zysków i strat dla pozostałych przedsiębiorstw</w:t>
            </w:r>
          </w:p>
        </w:tc>
        <w:tc>
          <w:tcPr>
            <w:tcW w:w="686" w:type="pct"/>
          </w:tcPr>
          <w:p w14:paraId="658BBBE9" w14:textId="77777777" w:rsidR="001B638F" w:rsidRPr="00916CB8" w:rsidRDefault="001B638F" w:rsidP="00916CB8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2761430" w14:textId="77777777" w:rsidR="00C26303" w:rsidRDefault="00C26303" w:rsidP="00091F23">
      <w:pPr>
        <w:spacing w:before="100" w:after="120"/>
        <w:ind w:right="-286"/>
        <w:jc w:val="both"/>
        <w:rPr>
          <w:rFonts w:cstheme="minorHAnsi"/>
          <w:strike/>
          <w:color w:val="FF0000"/>
          <w:sz w:val="18"/>
          <w:szCs w:val="18"/>
        </w:rPr>
      </w:pPr>
      <w:bookmarkStart w:id="2" w:name="_Toc309023626"/>
    </w:p>
    <w:p w14:paraId="6A26396B" w14:textId="4E334A24" w:rsidR="00091F23" w:rsidRPr="00091F23" w:rsidRDefault="00091F23" w:rsidP="00091F23">
      <w:pPr>
        <w:spacing w:before="100" w:after="120"/>
        <w:ind w:right="-28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91F23">
        <w:rPr>
          <w:rFonts w:eastAsia="Times New Roman" w:cstheme="minorHAnsi"/>
          <w:b/>
          <w:sz w:val="20"/>
          <w:szCs w:val="20"/>
          <w:lang w:eastAsia="pl-PL"/>
        </w:rPr>
        <w:t xml:space="preserve">Wyjaśnienia dotyczące sposobu przygotowania </w:t>
      </w:r>
      <w:r w:rsidR="009433AF">
        <w:rPr>
          <w:rFonts w:eastAsia="Times New Roman" w:cstheme="minorHAnsi"/>
          <w:b/>
          <w:sz w:val="20"/>
          <w:szCs w:val="20"/>
          <w:lang w:eastAsia="pl-PL"/>
        </w:rPr>
        <w:t>wybranego</w:t>
      </w:r>
      <w:r w:rsidRPr="00091F23">
        <w:rPr>
          <w:rFonts w:eastAsia="Times New Roman" w:cstheme="minorHAnsi"/>
          <w:b/>
          <w:sz w:val="20"/>
          <w:szCs w:val="20"/>
          <w:lang w:eastAsia="pl-PL"/>
        </w:rPr>
        <w:t xml:space="preserve"> załącznik</w:t>
      </w:r>
      <w:bookmarkEnd w:id="2"/>
      <w:r w:rsidR="009433AF">
        <w:rPr>
          <w:rFonts w:eastAsia="Times New Roman" w:cstheme="minorHAnsi"/>
          <w:b/>
          <w:sz w:val="20"/>
          <w:szCs w:val="20"/>
          <w:lang w:eastAsia="pl-PL"/>
        </w:rPr>
        <w:t>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91F23" w:rsidRPr="00091F23" w14:paraId="57F61402" w14:textId="77777777" w:rsidTr="00091F23">
        <w:trPr>
          <w:trHeight w:val="327"/>
        </w:trPr>
        <w:tc>
          <w:tcPr>
            <w:tcW w:w="9072" w:type="dxa"/>
            <w:shd w:val="clear" w:color="auto" w:fill="C0C0C0"/>
            <w:vAlign w:val="center"/>
          </w:tcPr>
          <w:p w14:paraId="5775A98B" w14:textId="6A6D0AC6" w:rsidR="00091F23" w:rsidRPr="00091F23" w:rsidRDefault="00091F23" w:rsidP="00091F23">
            <w:pPr>
              <w:spacing w:before="10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1F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Należy przedstawić szczegółowe założenia do analizy finansowej. Dodatkowo, należy wyjaśnić ewentualne znaczące zmiany w poszczególnych pozycjach analizy finansowej, które mogą budzić wątpliwości u Oceniających. </w:t>
            </w:r>
          </w:p>
        </w:tc>
      </w:tr>
      <w:tr w:rsidR="00091F23" w:rsidRPr="00091F23" w14:paraId="0DF3F26B" w14:textId="77777777" w:rsidTr="00091F23">
        <w:trPr>
          <w:trHeight w:val="386"/>
        </w:trPr>
        <w:tc>
          <w:tcPr>
            <w:tcW w:w="9072" w:type="dxa"/>
            <w:vAlign w:val="center"/>
          </w:tcPr>
          <w:p w14:paraId="166A7AC1" w14:textId="77777777" w:rsidR="00091F23" w:rsidRPr="00091F23" w:rsidRDefault="00091F23" w:rsidP="00091F23">
            <w:pPr>
              <w:spacing w:before="1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4DC20438" w14:textId="77777777" w:rsidR="00091F23" w:rsidRPr="008B5EEE" w:rsidRDefault="00091F23" w:rsidP="008B5EEE">
      <w:pPr>
        <w:spacing w:before="240"/>
        <w:jc w:val="both"/>
        <w:rPr>
          <w:rFonts w:cstheme="minorHAnsi"/>
          <w:bCs/>
          <w:iCs/>
        </w:rPr>
      </w:pPr>
    </w:p>
    <w:p w14:paraId="281CB0A7" w14:textId="77777777" w:rsidR="002A48FD" w:rsidRDefault="002A48FD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Zasoby lokalowe 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146"/>
        <w:gridCol w:w="3772"/>
      </w:tblGrid>
      <w:tr w:rsidR="002A48FD" w:rsidRPr="006B559D" w14:paraId="0EED12B4" w14:textId="77777777" w:rsidTr="0001705F">
        <w:trPr>
          <w:trHeight w:val="332"/>
          <w:jc w:val="center"/>
        </w:trPr>
        <w:tc>
          <w:tcPr>
            <w:tcW w:w="9918" w:type="dxa"/>
            <w:gridSpan w:val="2"/>
            <w:shd w:val="pct12" w:color="auto" w:fill="FFFFFF" w:themeFill="background1"/>
          </w:tcPr>
          <w:p w14:paraId="6FB1B156" w14:textId="77777777" w:rsidR="002A48FD" w:rsidRPr="007F0C3C" w:rsidRDefault="00CE5917" w:rsidP="002A48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Zasoby lokalowe </w:t>
            </w:r>
          </w:p>
        </w:tc>
      </w:tr>
      <w:tr w:rsidR="00666061" w:rsidRPr="00A32A80" w14:paraId="06B54989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37F32A94" w14:textId="77777777" w:rsidR="00666061" w:rsidRPr="007F0C3C" w:rsidRDefault="00666061" w:rsidP="006660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Status prawny miejsca realizacji projektu</w:t>
            </w:r>
          </w:p>
        </w:tc>
      </w:tr>
      <w:tr w:rsidR="00666061" w:rsidRPr="00A32A80" w14:paraId="74E15CAE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73D2B11B" w14:textId="77777777" w:rsidR="00666061" w:rsidRPr="00A76909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66061" w:rsidRPr="00A32A80" w14:paraId="0D31EBF3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04AD736E" w14:textId="77777777" w:rsidR="00666061" w:rsidRPr="007F0C3C" w:rsidRDefault="00666061" w:rsidP="0094576B">
            <w:pPr>
              <w:pStyle w:val="Nagwek6"/>
              <w:keepNext w:val="0"/>
              <w:keepLines w:val="0"/>
              <w:tabs>
                <w:tab w:val="num" w:pos="0"/>
              </w:tabs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Dokument, z którego wynika tytuł  </w:t>
            </w:r>
            <w:r w:rsidR="0094576B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 dysponowania nieruchomością</w:t>
            </w:r>
          </w:p>
        </w:tc>
      </w:tr>
      <w:tr w:rsidR="00666061" w:rsidRPr="00A32A80" w14:paraId="540DD21E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4F358A77" w14:textId="77777777" w:rsidR="00666061" w:rsidRPr="00A76909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66061" w:rsidRPr="00A32A80" w14:paraId="087256E2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146" w:type="dxa"/>
            <w:shd w:val="clear" w:color="auto" w:fill="FFFFFF" w:themeFill="background1"/>
          </w:tcPr>
          <w:p w14:paraId="06C60390" w14:textId="36CFBD05" w:rsidR="00666061" w:rsidRPr="007F0C3C" w:rsidRDefault="00666061" w:rsidP="00666061">
            <w:pPr>
              <w:jc w:val="both"/>
              <w:rPr>
                <w:rFonts w:cstheme="minorHAnsi"/>
              </w:rPr>
            </w:pPr>
            <w:r w:rsidRPr="007F0C3C">
              <w:rPr>
                <w:rFonts w:eastAsia="Times New Roman" w:cstheme="minorHAnsi"/>
                <w:b/>
                <w:lang w:eastAsia="pl-PL"/>
              </w:rPr>
              <w:t>form</w:t>
            </w:r>
            <w:r w:rsidR="00677D24" w:rsidRPr="007F0C3C">
              <w:rPr>
                <w:rFonts w:eastAsia="Times New Roman" w:cstheme="minorHAnsi"/>
                <w:b/>
                <w:lang w:eastAsia="pl-PL"/>
              </w:rPr>
              <w:t>a</w:t>
            </w:r>
            <w:r w:rsidRPr="007F0C3C">
              <w:rPr>
                <w:rFonts w:eastAsia="Times New Roman" w:cstheme="minorHAnsi"/>
                <w:b/>
                <w:lang w:eastAsia="pl-PL"/>
              </w:rPr>
              <w:t xml:space="preserve"> władania nieruchomością; jeśli jest dzierżawiona, to na jaki okres i jakie są ograniczenia</w:t>
            </w:r>
            <w:r w:rsidRPr="007F0C3C">
              <w:rPr>
                <w:rFonts w:cstheme="minorHAnsi"/>
              </w:rPr>
              <w:t xml:space="preserve">? </w:t>
            </w:r>
          </w:p>
          <w:p w14:paraId="7583635B" w14:textId="77777777" w:rsidR="00666061" w:rsidRPr="007F0C3C" w:rsidRDefault="00666061" w:rsidP="00666061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772" w:type="dxa"/>
            <w:shd w:val="clear" w:color="auto" w:fill="FFFFFF" w:themeFill="background1"/>
          </w:tcPr>
          <w:p w14:paraId="4C87952A" w14:textId="77777777" w:rsidR="00666061" w:rsidRPr="007F0C3C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57BE1C9" w14:textId="77777777" w:rsidR="000E14BB" w:rsidRDefault="000E14BB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0E14BB">
        <w:rPr>
          <w:rFonts w:ascii="Calibri" w:hAnsi="Calibri"/>
          <w:b/>
          <w:i/>
        </w:rPr>
        <w:t>P</w:t>
      </w:r>
      <w:r>
        <w:rPr>
          <w:rFonts w:ascii="Calibri" w:hAnsi="Calibri"/>
          <w:b/>
          <w:i/>
        </w:rPr>
        <w:t>artnerstwo/Współpraca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070"/>
      </w:tblGrid>
      <w:tr w:rsidR="000E14BB" w:rsidRPr="006B559D" w14:paraId="1C8D4F83" w14:textId="77777777" w:rsidTr="0001705F">
        <w:trPr>
          <w:trHeight w:val="643"/>
          <w:jc w:val="center"/>
        </w:trPr>
        <w:tc>
          <w:tcPr>
            <w:tcW w:w="10070" w:type="dxa"/>
            <w:shd w:val="pct12" w:color="auto" w:fill="FFFFFF" w:themeFill="background1"/>
          </w:tcPr>
          <w:p w14:paraId="1C91B304" w14:textId="77777777" w:rsidR="000E14BB" w:rsidRPr="000E14BB" w:rsidRDefault="000E14BB" w:rsidP="000E14BB">
            <w:pPr>
              <w:spacing w:before="240"/>
              <w:rPr>
                <w:rFonts w:ascii="Calibri" w:hAnsi="Calibri"/>
                <w:b/>
              </w:rPr>
            </w:pPr>
            <w:r w:rsidRPr="000E14BB">
              <w:rPr>
                <w:rFonts w:ascii="Calibri" w:hAnsi="Calibri"/>
                <w:b/>
                <w:sz w:val="24"/>
                <w:szCs w:val="24"/>
              </w:rPr>
              <w:t>P</w:t>
            </w:r>
            <w:r w:rsidRPr="000E14BB">
              <w:rPr>
                <w:rFonts w:ascii="Calibri" w:hAnsi="Calibri"/>
                <w:b/>
              </w:rPr>
              <w:t>artnerstwo/Współpraca</w:t>
            </w:r>
          </w:p>
        </w:tc>
      </w:tr>
      <w:tr w:rsidR="000E14BB" w:rsidRPr="00A32A80" w14:paraId="7219C130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0070" w:type="dxa"/>
            <w:shd w:val="clear" w:color="auto" w:fill="FFFFFF" w:themeFill="background1"/>
          </w:tcPr>
          <w:p w14:paraId="74300AC3" w14:textId="77777777" w:rsidR="000E14BB" w:rsidRPr="007F0C3C" w:rsidRDefault="000E14BB" w:rsidP="000E14B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32B13A08" w14:textId="344A72B2" w:rsidR="00D003EF" w:rsidRPr="0039220E" w:rsidRDefault="00D003EF" w:rsidP="00D003EF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39220E">
        <w:rPr>
          <w:rFonts w:ascii="Calibri" w:hAnsi="Calibri"/>
          <w:b/>
          <w:i/>
        </w:rPr>
        <w:t>Współpraca z jednostkami naukowymi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070"/>
      </w:tblGrid>
      <w:tr w:rsidR="0039220E" w:rsidRPr="0039220E" w14:paraId="6635A31B" w14:textId="77777777" w:rsidTr="00D75268">
        <w:trPr>
          <w:trHeight w:val="643"/>
          <w:jc w:val="center"/>
        </w:trPr>
        <w:tc>
          <w:tcPr>
            <w:tcW w:w="10070" w:type="dxa"/>
            <w:shd w:val="pct12" w:color="auto" w:fill="FFFFFF" w:themeFill="background1"/>
          </w:tcPr>
          <w:p w14:paraId="1589E57D" w14:textId="443B00EC" w:rsidR="006C11CC" w:rsidRPr="00195E07" w:rsidRDefault="006C11CC" w:rsidP="00D75268">
            <w:pPr>
              <w:spacing w:before="240"/>
              <w:rPr>
                <w:rFonts w:ascii="Calibri" w:hAnsi="Calibri"/>
                <w:b/>
              </w:rPr>
            </w:pPr>
            <w:r w:rsidRPr="008B5EEE">
              <w:rPr>
                <w:rFonts w:ascii="Calibri" w:hAnsi="Calibri"/>
                <w:b/>
              </w:rPr>
              <w:t>Współpraca z jednostkami naukowymi</w:t>
            </w:r>
          </w:p>
        </w:tc>
      </w:tr>
      <w:tr w:rsidR="006C11CC" w:rsidRPr="00A32A80" w14:paraId="6C2A7667" w14:textId="77777777" w:rsidTr="00D7526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0070" w:type="dxa"/>
            <w:shd w:val="clear" w:color="auto" w:fill="FFFFFF" w:themeFill="background1"/>
          </w:tcPr>
          <w:p w14:paraId="32BF3394" w14:textId="77777777" w:rsidR="006C11CC" w:rsidRPr="007F0C3C" w:rsidRDefault="006C11CC" w:rsidP="00D75268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271ED54E" w14:textId="77777777" w:rsidR="00D003EF" w:rsidRPr="008B5EEE" w:rsidRDefault="00D003EF" w:rsidP="008B5EEE">
      <w:pPr>
        <w:spacing w:before="240"/>
        <w:rPr>
          <w:rFonts w:ascii="Calibri" w:hAnsi="Calibri"/>
          <w:b/>
          <w:i/>
        </w:rPr>
      </w:pPr>
    </w:p>
    <w:p w14:paraId="6115536F" w14:textId="2C8FD4E5" w:rsidR="00D66789" w:rsidRDefault="00D66789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Generowanie dochodu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096"/>
        <w:gridCol w:w="1134"/>
        <w:gridCol w:w="992"/>
        <w:gridCol w:w="1560"/>
      </w:tblGrid>
      <w:tr w:rsidR="00C47D0C" w:rsidRPr="00502188" w14:paraId="1B7FC437" w14:textId="77777777" w:rsidTr="00C47D0C">
        <w:trPr>
          <w:trHeight w:val="22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FFFFFF" w:themeFill="background1"/>
          </w:tcPr>
          <w:p w14:paraId="0A2EB30D" w14:textId="77777777" w:rsidR="00C47D0C" w:rsidRPr="00D66789" w:rsidRDefault="00C47D0C" w:rsidP="00D66789">
            <w:pPr>
              <w:rPr>
                <w:rFonts w:ascii="Calibri" w:hAnsi="Calibri"/>
              </w:rPr>
            </w:pPr>
            <w:r w:rsidRPr="00D66789">
              <w:rPr>
                <w:rFonts w:ascii="Calibri" w:hAnsi="Calibri"/>
                <w:shd w:val="pct10" w:color="auto" w:fill="auto"/>
              </w:rPr>
              <w:t>Projekt jest projektem generującym dochód w rozumieniu art. 61</w:t>
            </w:r>
            <w:r w:rsidRPr="00D66789">
              <w:rPr>
                <w:rFonts w:ascii="Calibri" w:hAnsi="Calibri"/>
              </w:rPr>
              <w:t xml:space="preserve"> Rozporządzenia nr 1303/2013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97B883" w14:textId="77777777"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E5BAC" w14:textId="77777777"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FA669" w14:textId="77777777" w:rsidR="00C47D0C" w:rsidRPr="00457A4D" w:rsidRDefault="00C47D0C" w:rsidP="00C47D0C">
            <w:pPr>
              <w:jc w:val="center"/>
              <w:rPr>
                <w:rFonts w:ascii="Calibri" w:hAnsi="Calibri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  <w:r>
              <w:rPr>
                <w:rFonts w:ascii="Calibri" w:hAnsi="Calibri"/>
              </w:rPr>
              <w:t xml:space="preserve"> dotyczy</w:t>
            </w:r>
          </w:p>
        </w:tc>
      </w:tr>
    </w:tbl>
    <w:p w14:paraId="255AB108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14:paraId="23463376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14:paraId="5730E825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14:paraId="0A46A8B7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  <w:sectPr w:rsidR="00563910" w:rsidSect="00020477">
          <w:headerReference w:type="default" r:id="rId9"/>
          <w:footerReference w:type="default" r:id="rId10"/>
          <w:pgSz w:w="11906" w:h="16838"/>
          <w:pgMar w:top="1417" w:right="1417" w:bottom="1417" w:left="1417" w:header="567" w:footer="624" w:gutter="0"/>
          <w:cols w:space="708"/>
          <w:docGrid w:linePitch="360"/>
        </w:sectPr>
      </w:pPr>
    </w:p>
    <w:p w14:paraId="53C31CB7" w14:textId="77777777" w:rsidR="00773FB5" w:rsidRPr="00563910" w:rsidRDefault="00773FB5" w:rsidP="00563910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563910">
        <w:rPr>
          <w:rFonts w:ascii="Calibri" w:hAnsi="Calibri"/>
          <w:b/>
          <w:i/>
          <w:sz w:val="28"/>
          <w:szCs w:val="28"/>
        </w:rPr>
        <w:lastRenderedPageBreak/>
        <w:t>Budżet projektu</w:t>
      </w:r>
      <w:r w:rsidR="000E54EB" w:rsidRPr="00563910">
        <w:rPr>
          <w:rFonts w:ascii="Calibri" w:hAnsi="Calibri"/>
          <w:b/>
          <w:i/>
          <w:sz w:val="28"/>
          <w:szCs w:val="28"/>
        </w:rPr>
        <w:t xml:space="preserve"> - ogółem</w:t>
      </w:r>
    </w:p>
    <w:tbl>
      <w:tblPr>
        <w:tblW w:w="14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645"/>
        <w:gridCol w:w="2205"/>
        <w:gridCol w:w="1177"/>
        <w:gridCol w:w="4262"/>
        <w:gridCol w:w="1764"/>
        <w:gridCol w:w="1323"/>
      </w:tblGrid>
      <w:tr w:rsidR="004A6EC2" w:rsidRPr="00CB1C38" w14:paraId="1A4114E6" w14:textId="77777777" w:rsidTr="00020477">
        <w:trPr>
          <w:trHeight w:val="295"/>
        </w:trPr>
        <w:tc>
          <w:tcPr>
            <w:tcW w:w="7022" w:type="dxa"/>
            <w:gridSpan w:val="4"/>
            <w:shd w:val="pct10" w:color="auto" w:fill="auto"/>
          </w:tcPr>
          <w:p w14:paraId="7F318712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        </w:t>
            </w: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  <w:tc>
          <w:tcPr>
            <w:tcW w:w="4262" w:type="dxa"/>
            <w:shd w:val="pct10" w:color="auto" w:fill="auto"/>
          </w:tcPr>
          <w:p w14:paraId="2A17C1A4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shd w:val="pct10" w:color="auto" w:fill="auto"/>
          </w:tcPr>
          <w:p w14:paraId="6C6C6D0B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shd w:val="pct10" w:color="auto" w:fill="auto"/>
          </w:tcPr>
          <w:p w14:paraId="16A02F3E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020477" w:rsidRPr="00773FB5" w14:paraId="65A12A65" w14:textId="77777777" w:rsidTr="00020477">
        <w:trPr>
          <w:trHeight w:val="255"/>
        </w:trPr>
        <w:tc>
          <w:tcPr>
            <w:tcW w:w="1995" w:type="dxa"/>
            <w:shd w:val="pct10" w:color="auto" w:fill="auto"/>
          </w:tcPr>
          <w:p w14:paraId="4DCB77F2" w14:textId="77777777" w:rsidR="004A6EC2" w:rsidRPr="00CB1C38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Nazwa kosztu </w:t>
            </w:r>
          </w:p>
        </w:tc>
        <w:tc>
          <w:tcPr>
            <w:tcW w:w="1645" w:type="dxa"/>
            <w:shd w:val="pct10" w:color="auto" w:fill="auto"/>
          </w:tcPr>
          <w:p w14:paraId="11C56831" w14:textId="77777777" w:rsidR="004A6EC2" w:rsidRPr="00CB1C38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Wysokość całkowita kosztu </w:t>
            </w:r>
          </w:p>
        </w:tc>
        <w:tc>
          <w:tcPr>
            <w:tcW w:w="2205" w:type="dxa"/>
            <w:shd w:val="pct10" w:color="auto" w:fill="auto"/>
          </w:tcPr>
          <w:p w14:paraId="5D3ADB24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77" w:type="dxa"/>
            <w:shd w:val="pct10" w:color="auto" w:fill="auto"/>
          </w:tcPr>
          <w:p w14:paraId="35F5EEE3" w14:textId="77777777"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Procent 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</w:p>
        </w:tc>
        <w:tc>
          <w:tcPr>
            <w:tcW w:w="4262" w:type="dxa"/>
            <w:shd w:val="pct10" w:color="auto" w:fill="auto"/>
          </w:tcPr>
          <w:p w14:paraId="36DA4924" w14:textId="77777777"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64" w:type="dxa"/>
            <w:shd w:val="pct10" w:color="auto" w:fill="auto"/>
          </w:tcPr>
          <w:p w14:paraId="6F34B946" w14:textId="77777777"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  <w:r w:rsidRPr="00773FB5"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14:paraId="54B4B268" w14:textId="77777777" w:rsidR="004A6EC2" w:rsidRPr="00CB1C38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shd w:val="pct10" w:color="auto" w:fill="auto"/>
          </w:tcPr>
          <w:p w14:paraId="332D22EA" w14:textId="77777777"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14:paraId="08E64A44" w14:textId="77777777" w:rsidTr="00020477">
        <w:trPr>
          <w:trHeight w:val="374"/>
        </w:trPr>
        <w:tc>
          <w:tcPr>
            <w:tcW w:w="1995" w:type="dxa"/>
            <w:shd w:val="clear" w:color="auto" w:fill="auto"/>
          </w:tcPr>
          <w:p w14:paraId="72E45827" w14:textId="77777777" w:rsidR="004A6EC2" w:rsidRPr="00773FB5" w:rsidRDefault="004A6EC2" w:rsidP="00773FB5"/>
        </w:tc>
        <w:tc>
          <w:tcPr>
            <w:tcW w:w="1645" w:type="dxa"/>
            <w:shd w:val="clear" w:color="auto" w:fill="auto"/>
          </w:tcPr>
          <w:p w14:paraId="3D16CCD9" w14:textId="77777777" w:rsidR="004A6EC2" w:rsidRPr="00773FB5" w:rsidRDefault="004A6EC2" w:rsidP="00773FB5"/>
        </w:tc>
        <w:tc>
          <w:tcPr>
            <w:tcW w:w="2205" w:type="dxa"/>
            <w:shd w:val="clear" w:color="auto" w:fill="auto"/>
          </w:tcPr>
          <w:p w14:paraId="2EBD8443" w14:textId="77777777" w:rsidR="004A6EC2" w:rsidRPr="00773FB5" w:rsidRDefault="004A6EC2" w:rsidP="00773FB5"/>
        </w:tc>
        <w:tc>
          <w:tcPr>
            <w:tcW w:w="1177" w:type="dxa"/>
            <w:shd w:val="clear" w:color="auto" w:fill="auto"/>
          </w:tcPr>
          <w:p w14:paraId="3787D99A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71B3CBEC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19A31AEB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214C585A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548A0E67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</w:tcPr>
          <w:p w14:paraId="05BBD6D1" w14:textId="77777777" w:rsidR="004A6EC2" w:rsidRPr="00773FB5" w:rsidRDefault="004A6EC2" w:rsidP="00773FB5"/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122CC7AD" w14:textId="77777777" w:rsidR="004A6EC2" w:rsidRPr="00773FB5" w:rsidRDefault="004A6EC2" w:rsidP="00773FB5"/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5AF4F0B8" w14:textId="77777777" w:rsidR="004A6EC2" w:rsidRPr="00773FB5" w:rsidRDefault="004A6EC2" w:rsidP="00773FB5"/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01C3978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4798602B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3BAE3AD3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26137C08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3DD764F2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pct10" w:color="auto" w:fill="auto"/>
          </w:tcPr>
          <w:p w14:paraId="4F577AE8" w14:textId="77777777" w:rsidR="004A6EC2" w:rsidRPr="002A6BD0" w:rsidRDefault="004A6EC2" w:rsidP="00563910">
            <w:pPr>
              <w:rPr>
                <w:b/>
              </w:rPr>
            </w:pPr>
            <w:r w:rsidRPr="002A6BD0">
              <w:rPr>
                <w:b/>
              </w:rPr>
              <w:t>Razem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6A12E8ED" w14:textId="77777777" w:rsidR="004A6EC2" w:rsidRPr="002A6BD0" w:rsidRDefault="004A6EC2" w:rsidP="00563910">
            <w:pPr>
              <w:rPr>
                <w:i/>
              </w:rPr>
            </w:pPr>
            <w:r w:rsidRPr="002A6BD0">
              <w:rPr>
                <w:i/>
              </w:rPr>
              <w:t>suma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727EB359" w14:textId="77777777"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01B342B7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551310D0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5778ED7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553A6F94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3BC47B55" w14:textId="77777777" w:rsidTr="00020477">
        <w:trPr>
          <w:trHeight w:val="295"/>
        </w:trPr>
        <w:tc>
          <w:tcPr>
            <w:tcW w:w="7022" w:type="dxa"/>
            <w:gridSpan w:val="4"/>
            <w:shd w:val="pct10" w:color="auto" w:fill="auto"/>
          </w:tcPr>
          <w:p w14:paraId="0B486C23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</w:t>
            </w: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4262" w:type="dxa"/>
            <w:shd w:val="pct10" w:color="auto" w:fill="auto"/>
          </w:tcPr>
          <w:p w14:paraId="7469347B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shd w:val="pct10" w:color="auto" w:fill="auto"/>
          </w:tcPr>
          <w:p w14:paraId="030F549D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shd w:val="pct10" w:color="auto" w:fill="auto"/>
          </w:tcPr>
          <w:p w14:paraId="7E2DBD4F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020477" w:rsidRPr="00773FB5" w14:paraId="361695C0" w14:textId="77777777" w:rsidTr="00020477">
        <w:trPr>
          <w:trHeight w:val="255"/>
        </w:trPr>
        <w:tc>
          <w:tcPr>
            <w:tcW w:w="1995" w:type="dxa"/>
            <w:shd w:val="pct10" w:color="auto" w:fill="auto"/>
          </w:tcPr>
          <w:p w14:paraId="7BBC518E" w14:textId="77777777" w:rsidR="004A6EC2" w:rsidRPr="00773FB5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Nazwa kosztu </w:t>
            </w:r>
          </w:p>
        </w:tc>
        <w:tc>
          <w:tcPr>
            <w:tcW w:w="1645" w:type="dxa"/>
            <w:shd w:val="pct10" w:color="auto" w:fill="auto"/>
          </w:tcPr>
          <w:p w14:paraId="0291A116" w14:textId="77777777" w:rsidR="004A6EC2" w:rsidRPr="00773FB5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Wysokość całkowita kosztu</w:t>
            </w:r>
          </w:p>
        </w:tc>
        <w:tc>
          <w:tcPr>
            <w:tcW w:w="2205" w:type="dxa"/>
            <w:shd w:val="pct10" w:color="auto" w:fill="auto"/>
          </w:tcPr>
          <w:p w14:paraId="27DD7D12" w14:textId="77777777"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77" w:type="dxa"/>
            <w:shd w:val="pct10" w:color="auto" w:fill="auto"/>
          </w:tcPr>
          <w:p w14:paraId="7713D83B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Procent 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</w:p>
        </w:tc>
        <w:tc>
          <w:tcPr>
            <w:tcW w:w="4262" w:type="dxa"/>
            <w:shd w:val="pct10" w:color="auto" w:fill="auto"/>
          </w:tcPr>
          <w:p w14:paraId="4F5B4538" w14:textId="77777777"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64" w:type="dxa"/>
            <w:shd w:val="pct10" w:color="auto" w:fill="auto"/>
          </w:tcPr>
          <w:p w14:paraId="7B7B63DC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3" w:type="dxa"/>
            <w:shd w:val="pct10" w:color="auto" w:fill="auto"/>
          </w:tcPr>
          <w:p w14:paraId="47B2EC0D" w14:textId="77777777" w:rsidR="004A6EC2" w:rsidRPr="00CB1C38" w:rsidRDefault="004A6EC2" w:rsidP="0002047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14:paraId="1F5E2368" w14:textId="77777777" w:rsidTr="00020477">
        <w:trPr>
          <w:trHeight w:val="374"/>
        </w:trPr>
        <w:tc>
          <w:tcPr>
            <w:tcW w:w="1995" w:type="dxa"/>
            <w:shd w:val="clear" w:color="auto" w:fill="auto"/>
          </w:tcPr>
          <w:p w14:paraId="1B7BB73A" w14:textId="77777777" w:rsidR="004A6EC2" w:rsidRPr="00773FB5" w:rsidRDefault="004A6EC2" w:rsidP="00773FB5"/>
        </w:tc>
        <w:tc>
          <w:tcPr>
            <w:tcW w:w="1645" w:type="dxa"/>
            <w:shd w:val="clear" w:color="auto" w:fill="auto"/>
          </w:tcPr>
          <w:p w14:paraId="7430E2B1" w14:textId="77777777" w:rsidR="004A6EC2" w:rsidRPr="00773FB5" w:rsidRDefault="004A6EC2" w:rsidP="00773FB5"/>
        </w:tc>
        <w:tc>
          <w:tcPr>
            <w:tcW w:w="2205" w:type="dxa"/>
            <w:shd w:val="clear" w:color="auto" w:fill="auto"/>
          </w:tcPr>
          <w:p w14:paraId="12758A1A" w14:textId="77777777" w:rsidR="004A6EC2" w:rsidRPr="00773FB5" w:rsidRDefault="004A6EC2" w:rsidP="00773FB5"/>
        </w:tc>
        <w:tc>
          <w:tcPr>
            <w:tcW w:w="1177" w:type="dxa"/>
            <w:shd w:val="clear" w:color="auto" w:fill="auto"/>
          </w:tcPr>
          <w:p w14:paraId="423FCD3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24B021DA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140F797F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30B4B3B0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474ECBBC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</w:tcPr>
          <w:p w14:paraId="798116A8" w14:textId="77777777" w:rsidR="004A6EC2" w:rsidRPr="00773FB5" w:rsidRDefault="004A6EC2" w:rsidP="00773FB5"/>
        </w:tc>
        <w:tc>
          <w:tcPr>
            <w:tcW w:w="1645" w:type="dxa"/>
            <w:shd w:val="clear" w:color="auto" w:fill="auto"/>
          </w:tcPr>
          <w:p w14:paraId="684F2EFA" w14:textId="77777777" w:rsidR="004A6EC2" w:rsidRPr="00773FB5" w:rsidRDefault="004A6EC2" w:rsidP="00773FB5"/>
        </w:tc>
        <w:tc>
          <w:tcPr>
            <w:tcW w:w="2205" w:type="dxa"/>
            <w:shd w:val="clear" w:color="auto" w:fill="auto"/>
          </w:tcPr>
          <w:p w14:paraId="40CA2814" w14:textId="77777777" w:rsidR="004A6EC2" w:rsidRPr="00773FB5" w:rsidRDefault="004A6EC2" w:rsidP="00773FB5"/>
        </w:tc>
        <w:tc>
          <w:tcPr>
            <w:tcW w:w="1177" w:type="dxa"/>
            <w:shd w:val="clear" w:color="auto" w:fill="auto"/>
          </w:tcPr>
          <w:p w14:paraId="2670596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3F2207CD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17921F56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5BC8F43E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734EA3E3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pct10" w:color="auto" w:fill="auto"/>
          </w:tcPr>
          <w:p w14:paraId="34EAC3A3" w14:textId="77777777" w:rsidR="004A6EC2" w:rsidRPr="00773FB5" w:rsidRDefault="004A6EC2" w:rsidP="00773FB5">
            <w:r w:rsidRPr="002A6BD0">
              <w:rPr>
                <w:b/>
              </w:rPr>
              <w:t>Razem</w:t>
            </w:r>
          </w:p>
        </w:tc>
        <w:tc>
          <w:tcPr>
            <w:tcW w:w="1645" w:type="dxa"/>
            <w:shd w:val="clear" w:color="auto" w:fill="auto"/>
          </w:tcPr>
          <w:p w14:paraId="2D6023FA" w14:textId="77777777"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2205" w:type="dxa"/>
            <w:shd w:val="clear" w:color="auto" w:fill="auto"/>
          </w:tcPr>
          <w:p w14:paraId="5C50E68A" w14:textId="77777777"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77" w:type="dxa"/>
            <w:shd w:val="clear" w:color="auto" w:fill="auto"/>
          </w:tcPr>
          <w:p w14:paraId="26A9293B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429F81E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7C46F046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487CB593" w14:textId="77777777" w:rsidR="004A6EC2" w:rsidRPr="00773FB5" w:rsidRDefault="004A6EC2" w:rsidP="00773FB5">
            <w:pPr>
              <w:jc w:val="center"/>
            </w:pPr>
          </w:p>
        </w:tc>
      </w:tr>
      <w:tr w:rsidR="00855AD0" w:rsidRPr="00773FB5" w14:paraId="30E09541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pct10" w:color="auto" w:fill="auto"/>
          </w:tcPr>
          <w:p w14:paraId="0482A196" w14:textId="7ADC3FF3" w:rsidR="00855AD0" w:rsidRPr="002A6BD0" w:rsidRDefault="00855AD0" w:rsidP="00773FB5">
            <w:pPr>
              <w:rPr>
                <w:b/>
              </w:rPr>
            </w:pPr>
            <w:r>
              <w:rPr>
                <w:b/>
              </w:rPr>
              <w:t>PROJEKT OGÓŁEM</w:t>
            </w:r>
          </w:p>
        </w:tc>
        <w:tc>
          <w:tcPr>
            <w:tcW w:w="1645" w:type="dxa"/>
            <w:shd w:val="clear" w:color="auto" w:fill="auto"/>
          </w:tcPr>
          <w:p w14:paraId="227DB263" w14:textId="39684DD9" w:rsidR="00855AD0" w:rsidRPr="002A6BD0" w:rsidRDefault="00855AD0" w:rsidP="00773FB5">
            <w:pPr>
              <w:rPr>
                <w:i/>
              </w:rPr>
            </w:pPr>
            <w:r>
              <w:rPr>
                <w:i/>
              </w:rPr>
              <w:t>suma</w:t>
            </w:r>
          </w:p>
        </w:tc>
        <w:tc>
          <w:tcPr>
            <w:tcW w:w="2205" w:type="dxa"/>
            <w:shd w:val="clear" w:color="auto" w:fill="auto"/>
          </w:tcPr>
          <w:p w14:paraId="4B3150F6" w14:textId="0A7B5CC4" w:rsidR="00855AD0" w:rsidRPr="002A6BD0" w:rsidRDefault="00855AD0" w:rsidP="00773FB5">
            <w:pPr>
              <w:rPr>
                <w:i/>
              </w:rPr>
            </w:pPr>
            <w:r>
              <w:rPr>
                <w:i/>
              </w:rPr>
              <w:t>suma</w:t>
            </w:r>
          </w:p>
        </w:tc>
        <w:tc>
          <w:tcPr>
            <w:tcW w:w="1177" w:type="dxa"/>
            <w:shd w:val="clear" w:color="auto" w:fill="auto"/>
          </w:tcPr>
          <w:p w14:paraId="3DFBD4C5" w14:textId="77777777" w:rsidR="00855AD0" w:rsidRPr="00773FB5" w:rsidRDefault="00855AD0" w:rsidP="00773FB5">
            <w:pPr>
              <w:jc w:val="center"/>
            </w:pPr>
          </w:p>
        </w:tc>
        <w:tc>
          <w:tcPr>
            <w:tcW w:w="4262" w:type="dxa"/>
          </w:tcPr>
          <w:p w14:paraId="011E5686" w14:textId="77777777" w:rsidR="00855AD0" w:rsidRPr="00773FB5" w:rsidRDefault="00855AD0" w:rsidP="00773FB5">
            <w:pPr>
              <w:jc w:val="center"/>
            </w:pPr>
          </w:p>
        </w:tc>
        <w:tc>
          <w:tcPr>
            <w:tcW w:w="1764" w:type="dxa"/>
          </w:tcPr>
          <w:p w14:paraId="03E9F4B3" w14:textId="77777777" w:rsidR="00855AD0" w:rsidRPr="00773FB5" w:rsidRDefault="00855AD0" w:rsidP="00773FB5">
            <w:pPr>
              <w:jc w:val="center"/>
            </w:pPr>
          </w:p>
        </w:tc>
        <w:tc>
          <w:tcPr>
            <w:tcW w:w="1323" w:type="dxa"/>
          </w:tcPr>
          <w:p w14:paraId="415D3C56" w14:textId="77777777" w:rsidR="00855AD0" w:rsidRPr="00773FB5" w:rsidRDefault="00855AD0" w:rsidP="00773FB5">
            <w:pPr>
              <w:jc w:val="center"/>
            </w:pPr>
          </w:p>
        </w:tc>
      </w:tr>
    </w:tbl>
    <w:p w14:paraId="34F32A57" w14:textId="77777777" w:rsidR="009F03BB" w:rsidRPr="00020477" w:rsidRDefault="009F03BB" w:rsidP="00020477">
      <w:pPr>
        <w:rPr>
          <w:rFonts w:ascii="Calibri" w:hAnsi="Calibri" w:cs="Calibri"/>
          <w:b/>
          <w:i/>
        </w:rPr>
      </w:pPr>
    </w:p>
    <w:sectPr w:rsidR="009F03BB" w:rsidRPr="00020477" w:rsidSect="00020477">
      <w:pgSz w:w="16838" w:h="11906" w:orient="landscape" w:code="9"/>
      <w:pgMar w:top="1304" w:right="1418" w:bottom="130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B2A7" w14:textId="77777777" w:rsidR="00710728" w:rsidRDefault="00710728" w:rsidP="006B559D">
      <w:pPr>
        <w:spacing w:after="0" w:line="240" w:lineRule="auto"/>
      </w:pPr>
      <w:r>
        <w:separator/>
      </w:r>
    </w:p>
  </w:endnote>
  <w:endnote w:type="continuationSeparator" w:id="0">
    <w:p w14:paraId="347032C7" w14:textId="77777777" w:rsidR="00710728" w:rsidRDefault="00710728" w:rsidP="006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05485"/>
      <w:docPartObj>
        <w:docPartGallery w:val="Page Numbers (Bottom of Page)"/>
        <w:docPartUnique/>
      </w:docPartObj>
    </w:sdtPr>
    <w:sdtEndPr/>
    <w:sdtContent>
      <w:p w14:paraId="20AE2E81" w14:textId="77777777" w:rsidR="00D57986" w:rsidRDefault="001A6B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8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3AC861" w14:textId="77777777" w:rsidR="00D57986" w:rsidRDefault="00D57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BBDC" w14:textId="77777777" w:rsidR="00710728" w:rsidRDefault="00710728" w:rsidP="006B559D">
      <w:pPr>
        <w:spacing w:after="0" w:line="240" w:lineRule="auto"/>
      </w:pPr>
      <w:r>
        <w:separator/>
      </w:r>
    </w:p>
  </w:footnote>
  <w:footnote w:type="continuationSeparator" w:id="0">
    <w:p w14:paraId="1BD161CB" w14:textId="77777777" w:rsidR="00710728" w:rsidRDefault="00710728" w:rsidP="006B559D">
      <w:pPr>
        <w:spacing w:after="0" w:line="240" w:lineRule="auto"/>
      </w:pPr>
      <w:r>
        <w:continuationSeparator/>
      </w:r>
    </w:p>
  </w:footnote>
  <w:footnote w:id="1">
    <w:p w14:paraId="4FD93EC4" w14:textId="77777777" w:rsidR="00AF4ABE" w:rsidRDefault="00AF4ABE" w:rsidP="00AF4ABE">
      <w:pPr>
        <w:pStyle w:val="Tekstprzypisudolnego"/>
        <w:jc w:val="both"/>
      </w:pPr>
      <w:r w:rsidRPr="00AF4ABE">
        <w:rPr>
          <w:rStyle w:val="Odwoanieprzypisudolnego"/>
          <w:sz w:val="18"/>
          <w:szCs w:val="18"/>
        </w:rPr>
        <w:footnoteRef/>
      </w:r>
      <w:r w:rsidRPr="00AF4ABE">
        <w:rPr>
          <w:sz w:val="18"/>
          <w:szCs w:val="18"/>
        </w:rPr>
        <w:t xml:space="preserve"> W przypadku, gdy agenda B+R została sporządzona we współpracy z jednostką naukową, od której Wnioskodawca zakupił prawa własności przemysłowej lub są one ich wspólną własnością, co zostało potwierdzone właściwymi dokumentami, dokument należy podpisać przez osobę reprezentującą jednostkę badawczą.</w:t>
      </w:r>
    </w:p>
  </w:footnote>
  <w:footnote w:id="2">
    <w:p w14:paraId="1FAB6B71" w14:textId="77777777" w:rsidR="00D57986" w:rsidRPr="0034524F" w:rsidRDefault="00D57986" w:rsidP="006B559D">
      <w:pPr>
        <w:pStyle w:val="Tekstprzypisudolnego"/>
        <w:tabs>
          <w:tab w:val="left" w:pos="142"/>
        </w:tabs>
        <w:ind w:left="142" w:hanging="142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15488">
        <w:rPr>
          <w:rFonts w:ascii="Calibri" w:hAnsi="Calibri"/>
          <w:i/>
        </w:rPr>
        <w:t xml:space="preserve">W ramach projektu dopuszcza się wykonanie maksymalnie </w:t>
      </w:r>
      <w:r w:rsidRPr="00F15488">
        <w:rPr>
          <w:rFonts w:ascii="Calibri" w:hAnsi="Calibri"/>
          <w:b/>
          <w:i/>
        </w:rPr>
        <w:t>4</w:t>
      </w:r>
      <w:r w:rsidRPr="00F15488">
        <w:rPr>
          <w:rFonts w:ascii="Calibri" w:hAnsi="Calibri"/>
          <w:i/>
        </w:rPr>
        <w:t xml:space="preserve"> etapów, w tym przynajmniej</w:t>
      </w:r>
      <w:r w:rsidRPr="00F15488">
        <w:rPr>
          <w:rFonts w:ascii="Calibri" w:hAnsi="Calibri"/>
          <w:b/>
          <w:i/>
        </w:rPr>
        <w:t xml:space="preserve"> jeden</w:t>
      </w:r>
      <w:r w:rsidRPr="00F15488">
        <w:rPr>
          <w:rFonts w:ascii="Calibri" w:hAnsi="Calibri"/>
          <w:i/>
        </w:rPr>
        <w:t xml:space="preserve"> etap powinien dotyczyć prac rozwojowych.</w:t>
      </w:r>
      <w:r>
        <w:rPr>
          <w:i/>
        </w:rPr>
        <w:t xml:space="preserve"> </w:t>
      </w:r>
    </w:p>
    <w:p w14:paraId="0E458EDE" w14:textId="77777777" w:rsidR="00D57986" w:rsidRDefault="00D57986">
      <w:pPr>
        <w:pStyle w:val="Tekstprzypisudolnego"/>
      </w:pPr>
    </w:p>
  </w:footnote>
  <w:footnote w:id="3">
    <w:p w14:paraId="236DE3E3" w14:textId="58BD4AC3" w:rsidR="00A30399" w:rsidRPr="00C26303" w:rsidRDefault="00A30399" w:rsidP="008B5E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30399">
        <w:t>Wnioskodawca musi dysponować środkami finansowymi wystarczającymi na realizację projektu i zapewnienie jego płynności finansowej z uwzględnieniem dofinansowania. Zdolność finansowa powinna być potwierdzona odpowiednimi dokumentami.</w:t>
      </w:r>
      <w:r>
        <w:t xml:space="preserve"> </w:t>
      </w:r>
      <w:bookmarkStart w:id="1" w:name="_Hlk85440801"/>
      <w:r w:rsidRPr="00A30399">
        <w:t>Dokumenty jednoznacznie potwierdzające zdolność finansową (np</w:t>
      </w:r>
      <w:r w:rsidRPr="00290F9A">
        <w:t xml:space="preserve">. </w:t>
      </w:r>
      <w:r w:rsidR="00091F23">
        <w:t xml:space="preserve">zaświadczenie z banku, </w:t>
      </w:r>
      <w:r w:rsidRPr="00290F9A">
        <w:t>wyciąg</w:t>
      </w:r>
      <w:r w:rsidR="00091F23">
        <w:t xml:space="preserve"> bankowy</w:t>
      </w:r>
      <w:r w:rsidRPr="00290F9A">
        <w:t xml:space="preserve">, umowa </w:t>
      </w:r>
      <w:r w:rsidRPr="00A30399">
        <w:t>kredytowa</w:t>
      </w:r>
      <w:r w:rsidR="00091F23">
        <w:t>, umowa pożyczki</w:t>
      </w:r>
      <w:r w:rsidRPr="00A30399">
        <w:t xml:space="preserve">, promesa kredytowa wydana na podstawie pozytywnej oceny zdolności kredytowej i stanowiąca wiążące zobowiązanie banku do udzielenia kredytu na określonych w niej warunkach) </w:t>
      </w:r>
      <w:r>
        <w:t xml:space="preserve">wnioskodawca obowiązkowo załącza </w:t>
      </w:r>
      <w:r w:rsidRPr="00A30399">
        <w:t>do wniosku</w:t>
      </w:r>
      <w:r w:rsidR="006C11CC">
        <w:t xml:space="preserve"> </w:t>
      </w:r>
      <w:r w:rsidR="006C11CC" w:rsidRPr="00C26303">
        <w:t xml:space="preserve">(załącznik nr </w:t>
      </w:r>
      <w:r w:rsidR="00091F23" w:rsidRPr="00C26303">
        <w:t>18</w:t>
      </w:r>
      <w:r w:rsidR="006C11CC" w:rsidRPr="00C26303">
        <w:t xml:space="preserve"> do wniosku o dofinansowanie)</w:t>
      </w:r>
      <w:r w:rsidRPr="00C26303">
        <w:t>.</w:t>
      </w:r>
      <w:bookmarkEnd w:id="1"/>
    </w:p>
  </w:footnote>
  <w:footnote w:id="4">
    <w:p w14:paraId="7C9B3F1A" w14:textId="77777777" w:rsidR="001B638F" w:rsidRPr="007E7963" w:rsidRDefault="001B638F" w:rsidP="001B638F">
      <w:pPr>
        <w:pStyle w:val="Tekstprzypisudolnego"/>
        <w:jc w:val="both"/>
        <w:rPr>
          <w:sz w:val="18"/>
          <w:szCs w:val="18"/>
        </w:rPr>
      </w:pPr>
      <w:r w:rsidRPr="00735045">
        <w:rPr>
          <w:rStyle w:val="Odwoanieprzypisudolnego"/>
        </w:rPr>
        <w:footnoteRef/>
      </w:r>
      <w:r w:rsidRPr="00735045">
        <w:t xml:space="preserve"> </w:t>
      </w:r>
      <w:r w:rsidRPr="007E7963">
        <w:rPr>
          <w:sz w:val="18"/>
          <w:szCs w:val="18"/>
        </w:rPr>
        <w:t>Zgodnie z MSR 20 dotacje w bilansie należy prezentować jako przychody przyszłych okresów lub odejmować kwotę dotacji przy ustalaniu wartości bilansowej składnika aktywów.</w:t>
      </w:r>
    </w:p>
  </w:footnote>
  <w:footnote w:id="5">
    <w:p w14:paraId="6AD0C2E0" w14:textId="77777777" w:rsidR="001B638F" w:rsidRDefault="001B638F" w:rsidP="001B638F">
      <w:pPr>
        <w:pStyle w:val="Tekstprzypisudolnego"/>
        <w:jc w:val="both"/>
      </w:pPr>
      <w:r w:rsidRPr="007E7963">
        <w:rPr>
          <w:sz w:val="18"/>
          <w:szCs w:val="18"/>
        </w:rPr>
        <w:footnoteRef/>
      </w:r>
      <w:r w:rsidRPr="007E7963">
        <w:rPr>
          <w:sz w:val="18"/>
          <w:szCs w:val="18"/>
        </w:rPr>
        <w:t xml:space="preserve"> Zgodnie z MSR numer 20 dotację należy ujmować jako przychód w kolejnych okresach, aby zapewnić ich współmierność z odnośnymi kosztami (tj amortyzacją). W związku z tym dotacja powinna zostać wykazana w pozostałych przychodach przez cały okres amortyzacji poszczególnych elementów.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1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0"/>
      <w:gridCol w:w="2921"/>
      <w:gridCol w:w="2232"/>
      <w:gridCol w:w="2688"/>
    </w:tblGrid>
    <w:tr w:rsidR="00D57986" w:rsidRPr="00D77D6D" w14:paraId="1D25F6F3" w14:textId="77777777" w:rsidTr="00020477">
      <w:tc>
        <w:tcPr>
          <w:tcW w:w="1959" w:type="dxa"/>
          <w:tcMar>
            <w:left w:w="0" w:type="dxa"/>
            <w:right w:w="0" w:type="dxa"/>
          </w:tcMar>
        </w:tcPr>
        <w:p w14:paraId="10429265" w14:textId="77777777" w:rsidR="00D57986" w:rsidRPr="00D77D6D" w:rsidRDefault="00D57986" w:rsidP="00020477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4ADE679" wp14:editId="6E6F702B">
                <wp:extent cx="1028700" cy="438150"/>
                <wp:effectExtent l="19050" t="0" r="0" b="0"/>
                <wp:docPr id="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tcMar>
            <w:left w:w="0" w:type="dxa"/>
            <w:right w:w="0" w:type="dxa"/>
          </w:tcMar>
        </w:tcPr>
        <w:p w14:paraId="64F6E110" w14:textId="77777777" w:rsidR="00D57986" w:rsidRPr="00D77D6D" w:rsidRDefault="00D57986" w:rsidP="00020477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2F1503" wp14:editId="5D45E370">
                <wp:extent cx="1409700" cy="438150"/>
                <wp:effectExtent l="19050" t="0" r="0" b="0"/>
                <wp:docPr id="2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tcMar>
            <w:left w:w="0" w:type="dxa"/>
            <w:right w:w="0" w:type="dxa"/>
          </w:tcMar>
        </w:tcPr>
        <w:p w14:paraId="6E2521BD" w14:textId="77777777" w:rsidR="00D57986" w:rsidRPr="00D77D6D" w:rsidRDefault="00D57986" w:rsidP="00020477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D33273D" wp14:editId="0E752A0D">
                <wp:extent cx="952500" cy="438150"/>
                <wp:effectExtent l="1905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tcMar>
            <w:left w:w="0" w:type="dxa"/>
            <w:right w:w="0" w:type="dxa"/>
          </w:tcMar>
        </w:tcPr>
        <w:p w14:paraId="218C4453" w14:textId="77777777" w:rsidR="00D57986" w:rsidRPr="00D77D6D" w:rsidRDefault="00D57986" w:rsidP="00020477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DAF4DD" wp14:editId="4DF08858">
                <wp:extent cx="1457325" cy="438150"/>
                <wp:effectExtent l="19050" t="0" r="9525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7F971A" w14:textId="77777777" w:rsidR="00D57986" w:rsidRDefault="00D57986" w:rsidP="00020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FFFFFF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48D47C8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D074F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49B8"/>
    <w:multiLevelType w:val="hybridMultilevel"/>
    <w:tmpl w:val="A7E8E942"/>
    <w:lvl w:ilvl="0" w:tplc="C008A3E2">
      <w:start w:val="1"/>
      <w:numFmt w:val="upperRoman"/>
      <w:lvlText w:val="%1."/>
      <w:lvlJc w:val="right"/>
      <w:pPr>
        <w:ind w:left="720" w:hanging="360"/>
      </w:pPr>
    </w:lvl>
    <w:lvl w:ilvl="1" w:tplc="9D265318">
      <w:start w:val="1"/>
      <w:numFmt w:val="lowerLetter"/>
      <w:lvlText w:val="%2."/>
      <w:lvlJc w:val="left"/>
      <w:pPr>
        <w:ind w:left="1440" w:hanging="360"/>
      </w:pPr>
    </w:lvl>
    <w:lvl w:ilvl="2" w:tplc="4774C0A0" w:tentative="1">
      <w:start w:val="1"/>
      <w:numFmt w:val="lowerRoman"/>
      <w:lvlText w:val="%3."/>
      <w:lvlJc w:val="right"/>
      <w:pPr>
        <w:ind w:left="2160" w:hanging="180"/>
      </w:pPr>
    </w:lvl>
    <w:lvl w:ilvl="3" w:tplc="3A08AB60" w:tentative="1">
      <w:start w:val="1"/>
      <w:numFmt w:val="decimal"/>
      <w:lvlText w:val="%4."/>
      <w:lvlJc w:val="left"/>
      <w:pPr>
        <w:ind w:left="2880" w:hanging="360"/>
      </w:pPr>
    </w:lvl>
    <w:lvl w:ilvl="4" w:tplc="11E49D84" w:tentative="1">
      <w:start w:val="1"/>
      <w:numFmt w:val="lowerLetter"/>
      <w:lvlText w:val="%5."/>
      <w:lvlJc w:val="left"/>
      <w:pPr>
        <w:ind w:left="3600" w:hanging="360"/>
      </w:pPr>
    </w:lvl>
    <w:lvl w:ilvl="5" w:tplc="3976EFC0" w:tentative="1">
      <w:start w:val="1"/>
      <w:numFmt w:val="lowerRoman"/>
      <w:lvlText w:val="%6."/>
      <w:lvlJc w:val="right"/>
      <w:pPr>
        <w:ind w:left="4320" w:hanging="180"/>
      </w:pPr>
    </w:lvl>
    <w:lvl w:ilvl="6" w:tplc="29DC5710" w:tentative="1">
      <w:start w:val="1"/>
      <w:numFmt w:val="decimal"/>
      <w:lvlText w:val="%7."/>
      <w:lvlJc w:val="left"/>
      <w:pPr>
        <w:ind w:left="5040" w:hanging="360"/>
      </w:pPr>
    </w:lvl>
    <w:lvl w:ilvl="7" w:tplc="9D8A4276" w:tentative="1">
      <w:start w:val="1"/>
      <w:numFmt w:val="lowerLetter"/>
      <w:lvlText w:val="%8."/>
      <w:lvlJc w:val="left"/>
      <w:pPr>
        <w:ind w:left="5760" w:hanging="360"/>
      </w:pPr>
    </w:lvl>
    <w:lvl w:ilvl="8" w:tplc="36E44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292"/>
    <w:multiLevelType w:val="hybridMultilevel"/>
    <w:tmpl w:val="3E66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06AD2"/>
    <w:multiLevelType w:val="hybridMultilevel"/>
    <w:tmpl w:val="08F64408"/>
    <w:lvl w:ilvl="0" w:tplc="06F411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BF9C4E3A" w:tentative="1">
      <w:start w:val="1"/>
      <w:numFmt w:val="lowerLetter"/>
      <w:lvlText w:val="%2."/>
      <w:lvlJc w:val="left"/>
      <w:pPr>
        <w:ind w:left="1440" w:hanging="360"/>
      </w:pPr>
    </w:lvl>
    <w:lvl w:ilvl="2" w:tplc="54ACE636" w:tentative="1">
      <w:start w:val="1"/>
      <w:numFmt w:val="lowerRoman"/>
      <w:lvlText w:val="%3."/>
      <w:lvlJc w:val="right"/>
      <w:pPr>
        <w:ind w:left="2160" w:hanging="180"/>
      </w:pPr>
    </w:lvl>
    <w:lvl w:ilvl="3" w:tplc="47B8B568" w:tentative="1">
      <w:start w:val="1"/>
      <w:numFmt w:val="decimal"/>
      <w:lvlText w:val="%4."/>
      <w:lvlJc w:val="left"/>
      <w:pPr>
        <w:ind w:left="2880" w:hanging="360"/>
      </w:pPr>
    </w:lvl>
    <w:lvl w:ilvl="4" w:tplc="F2A2D146" w:tentative="1">
      <w:start w:val="1"/>
      <w:numFmt w:val="lowerLetter"/>
      <w:lvlText w:val="%5."/>
      <w:lvlJc w:val="left"/>
      <w:pPr>
        <w:ind w:left="3600" w:hanging="360"/>
      </w:pPr>
    </w:lvl>
    <w:lvl w:ilvl="5" w:tplc="EBF22D20" w:tentative="1">
      <w:start w:val="1"/>
      <w:numFmt w:val="lowerRoman"/>
      <w:lvlText w:val="%6."/>
      <w:lvlJc w:val="right"/>
      <w:pPr>
        <w:ind w:left="4320" w:hanging="180"/>
      </w:pPr>
    </w:lvl>
    <w:lvl w:ilvl="6" w:tplc="7C52E560" w:tentative="1">
      <w:start w:val="1"/>
      <w:numFmt w:val="decimal"/>
      <w:lvlText w:val="%7."/>
      <w:lvlJc w:val="left"/>
      <w:pPr>
        <w:ind w:left="5040" w:hanging="360"/>
      </w:pPr>
    </w:lvl>
    <w:lvl w:ilvl="7" w:tplc="2F3C8CAE" w:tentative="1">
      <w:start w:val="1"/>
      <w:numFmt w:val="lowerLetter"/>
      <w:lvlText w:val="%8."/>
      <w:lvlJc w:val="left"/>
      <w:pPr>
        <w:ind w:left="5760" w:hanging="360"/>
      </w:pPr>
    </w:lvl>
    <w:lvl w:ilvl="8" w:tplc="5890F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A1B"/>
    <w:multiLevelType w:val="hybridMultilevel"/>
    <w:tmpl w:val="963AA330"/>
    <w:lvl w:ilvl="0" w:tplc="6E005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6AEFC8" w:tentative="1">
      <w:start w:val="1"/>
      <w:numFmt w:val="lowerLetter"/>
      <w:lvlText w:val="%2."/>
      <w:lvlJc w:val="left"/>
      <w:pPr>
        <w:ind w:left="1440" w:hanging="360"/>
      </w:pPr>
    </w:lvl>
    <w:lvl w:ilvl="2" w:tplc="71BA576E" w:tentative="1">
      <w:start w:val="1"/>
      <w:numFmt w:val="lowerRoman"/>
      <w:lvlText w:val="%3."/>
      <w:lvlJc w:val="right"/>
      <w:pPr>
        <w:ind w:left="2160" w:hanging="180"/>
      </w:pPr>
    </w:lvl>
    <w:lvl w:ilvl="3" w:tplc="7A1283D2" w:tentative="1">
      <w:start w:val="1"/>
      <w:numFmt w:val="decimal"/>
      <w:lvlText w:val="%4."/>
      <w:lvlJc w:val="left"/>
      <w:pPr>
        <w:ind w:left="2880" w:hanging="360"/>
      </w:pPr>
    </w:lvl>
    <w:lvl w:ilvl="4" w:tplc="9C46AD06" w:tentative="1">
      <w:start w:val="1"/>
      <w:numFmt w:val="lowerLetter"/>
      <w:lvlText w:val="%5."/>
      <w:lvlJc w:val="left"/>
      <w:pPr>
        <w:ind w:left="3600" w:hanging="360"/>
      </w:pPr>
    </w:lvl>
    <w:lvl w:ilvl="5" w:tplc="64928E90" w:tentative="1">
      <w:start w:val="1"/>
      <w:numFmt w:val="lowerRoman"/>
      <w:lvlText w:val="%6."/>
      <w:lvlJc w:val="right"/>
      <w:pPr>
        <w:ind w:left="4320" w:hanging="180"/>
      </w:pPr>
    </w:lvl>
    <w:lvl w:ilvl="6" w:tplc="B7B06FEA" w:tentative="1">
      <w:start w:val="1"/>
      <w:numFmt w:val="decimal"/>
      <w:lvlText w:val="%7."/>
      <w:lvlJc w:val="left"/>
      <w:pPr>
        <w:ind w:left="5040" w:hanging="360"/>
      </w:pPr>
    </w:lvl>
    <w:lvl w:ilvl="7" w:tplc="FAC06392" w:tentative="1">
      <w:start w:val="1"/>
      <w:numFmt w:val="lowerLetter"/>
      <w:lvlText w:val="%8."/>
      <w:lvlJc w:val="left"/>
      <w:pPr>
        <w:ind w:left="5760" w:hanging="360"/>
      </w:pPr>
    </w:lvl>
    <w:lvl w:ilvl="8" w:tplc="7276A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0646"/>
    <w:multiLevelType w:val="hybridMultilevel"/>
    <w:tmpl w:val="963AA330"/>
    <w:lvl w:ilvl="0" w:tplc="CE4E0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EFC0A8A" w:tentative="1">
      <w:start w:val="1"/>
      <w:numFmt w:val="lowerLetter"/>
      <w:lvlText w:val="%2."/>
      <w:lvlJc w:val="left"/>
      <w:pPr>
        <w:ind w:left="1440" w:hanging="360"/>
      </w:pPr>
    </w:lvl>
    <w:lvl w:ilvl="2" w:tplc="A91E7C7A" w:tentative="1">
      <w:start w:val="1"/>
      <w:numFmt w:val="lowerRoman"/>
      <w:lvlText w:val="%3."/>
      <w:lvlJc w:val="right"/>
      <w:pPr>
        <w:ind w:left="2160" w:hanging="180"/>
      </w:pPr>
    </w:lvl>
    <w:lvl w:ilvl="3" w:tplc="F5204DD2" w:tentative="1">
      <w:start w:val="1"/>
      <w:numFmt w:val="decimal"/>
      <w:lvlText w:val="%4."/>
      <w:lvlJc w:val="left"/>
      <w:pPr>
        <w:ind w:left="2880" w:hanging="360"/>
      </w:pPr>
    </w:lvl>
    <w:lvl w:ilvl="4" w:tplc="D9985606" w:tentative="1">
      <w:start w:val="1"/>
      <w:numFmt w:val="lowerLetter"/>
      <w:lvlText w:val="%5."/>
      <w:lvlJc w:val="left"/>
      <w:pPr>
        <w:ind w:left="3600" w:hanging="360"/>
      </w:pPr>
    </w:lvl>
    <w:lvl w:ilvl="5" w:tplc="794A7896" w:tentative="1">
      <w:start w:val="1"/>
      <w:numFmt w:val="lowerRoman"/>
      <w:lvlText w:val="%6."/>
      <w:lvlJc w:val="right"/>
      <w:pPr>
        <w:ind w:left="4320" w:hanging="180"/>
      </w:pPr>
    </w:lvl>
    <w:lvl w:ilvl="6" w:tplc="B4B05FAE" w:tentative="1">
      <w:start w:val="1"/>
      <w:numFmt w:val="decimal"/>
      <w:lvlText w:val="%7."/>
      <w:lvlJc w:val="left"/>
      <w:pPr>
        <w:ind w:left="5040" w:hanging="360"/>
      </w:pPr>
    </w:lvl>
    <w:lvl w:ilvl="7" w:tplc="026AD81C" w:tentative="1">
      <w:start w:val="1"/>
      <w:numFmt w:val="lowerLetter"/>
      <w:lvlText w:val="%8."/>
      <w:lvlJc w:val="left"/>
      <w:pPr>
        <w:ind w:left="5760" w:hanging="360"/>
      </w:pPr>
    </w:lvl>
    <w:lvl w:ilvl="8" w:tplc="2ACE7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65C7"/>
    <w:multiLevelType w:val="hybridMultilevel"/>
    <w:tmpl w:val="CBAC1B40"/>
    <w:lvl w:ilvl="0" w:tplc="B04CC1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E83F02"/>
    <w:multiLevelType w:val="hybridMultilevel"/>
    <w:tmpl w:val="963AA330"/>
    <w:lvl w:ilvl="0" w:tplc="D3FCFC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E00390C" w:tentative="1">
      <w:start w:val="1"/>
      <w:numFmt w:val="lowerLetter"/>
      <w:lvlText w:val="%2."/>
      <w:lvlJc w:val="left"/>
      <w:pPr>
        <w:ind w:left="1440" w:hanging="360"/>
      </w:pPr>
    </w:lvl>
    <w:lvl w:ilvl="2" w:tplc="E07A395C" w:tentative="1">
      <w:start w:val="1"/>
      <w:numFmt w:val="lowerRoman"/>
      <w:lvlText w:val="%3."/>
      <w:lvlJc w:val="right"/>
      <w:pPr>
        <w:ind w:left="2160" w:hanging="180"/>
      </w:pPr>
    </w:lvl>
    <w:lvl w:ilvl="3" w:tplc="11DEB564" w:tentative="1">
      <w:start w:val="1"/>
      <w:numFmt w:val="decimal"/>
      <w:lvlText w:val="%4."/>
      <w:lvlJc w:val="left"/>
      <w:pPr>
        <w:ind w:left="2880" w:hanging="360"/>
      </w:pPr>
    </w:lvl>
    <w:lvl w:ilvl="4" w:tplc="35B4B63C" w:tentative="1">
      <w:start w:val="1"/>
      <w:numFmt w:val="lowerLetter"/>
      <w:lvlText w:val="%5."/>
      <w:lvlJc w:val="left"/>
      <w:pPr>
        <w:ind w:left="3600" w:hanging="360"/>
      </w:pPr>
    </w:lvl>
    <w:lvl w:ilvl="5" w:tplc="98E88CEC" w:tentative="1">
      <w:start w:val="1"/>
      <w:numFmt w:val="lowerRoman"/>
      <w:lvlText w:val="%6."/>
      <w:lvlJc w:val="right"/>
      <w:pPr>
        <w:ind w:left="4320" w:hanging="180"/>
      </w:pPr>
    </w:lvl>
    <w:lvl w:ilvl="6" w:tplc="D0144C9E" w:tentative="1">
      <w:start w:val="1"/>
      <w:numFmt w:val="decimal"/>
      <w:lvlText w:val="%7."/>
      <w:lvlJc w:val="left"/>
      <w:pPr>
        <w:ind w:left="5040" w:hanging="360"/>
      </w:pPr>
    </w:lvl>
    <w:lvl w:ilvl="7" w:tplc="CED2D2D4" w:tentative="1">
      <w:start w:val="1"/>
      <w:numFmt w:val="lowerLetter"/>
      <w:lvlText w:val="%8."/>
      <w:lvlJc w:val="left"/>
      <w:pPr>
        <w:ind w:left="5760" w:hanging="360"/>
      </w:pPr>
    </w:lvl>
    <w:lvl w:ilvl="8" w:tplc="BD643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5589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81526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A761D"/>
    <w:multiLevelType w:val="hybridMultilevel"/>
    <w:tmpl w:val="963AA330"/>
    <w:lvl w:ilvl="0" w:tplc="A1665F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780CB5C" w:tentative="1">
      <w:start w:val="1"/>
      <w:numFmt w:val="lowerLetter"/>
      <w:lvlText w:val="%2."/>
      <w:lvlJc w:val="left"/>
      <w:pPr>
        <w:ind w:left="1440" w:hanging="360"/>
      </w:pPr>
    </w:lvl>
    <w:lvl w:ilvl="2" w:tplc="1EBC95C4" w:tentative="1">
      <w:start w:val="1"/>
      <w:numFmt w:val="lowerRoman"/>
      <w:lvlText w:val="%3."/>
      <w:lvlJc w:val="right"/>
      <w:pPr>
        <w:ind w:left="2160" w:hanging="180"/>
      </w:pPr>
    </w:lvl>
    <w:lvl w:ilvl="3" w:tplc="EF124FA4" w:tentative="1">
      <w:start w:val="1"/>
      <w:numFmt w:val="decimal"/>
      <w:lvlText w:val="%4."/>
      <w:lvlJc w:val="left"/>
      <w:pPr>
        <w:ind w:left="2880" w:hanging="360"/>
      </w:pPr>
    </w:lvl>
    <w:lvl w:ilvl="4" w:tplc="9F5065AA" w:tentative="1">
      <w:start w:val="1"/>
      <w:numFmt w:val="lowerLetter"/>
      <w:lvlText w:val="%5."/>
      <w:lvlJc w:val="left"/>
      <w:pPr>
        <w:ind w:left="3600" w:hanging="360"/>
      </w:pPr>
    </w:lvl>
    <w:lvl w:ilvl="5" w:tplc="9BB88BAC" w:tentative="1">
      <w:start w:val="1"/>
      <w:numFmt w:val="lowerRoman"/>
      <w:lvlText w:val="%6."/>
      <w:lvlJc w:val="right"/>
      <w:pPr>
        <w:ind w:left="4320" w:hanging="180"/>
      </w:pPr>
    </w:lvl>
    <w:lvl w:ilvl="6" w:tplc="D0CC9D6E" w:tentative="1">
      <w:start w:val="1"/>
      <w:numFmt w:val="decimal"/>
      <w:lvlText w:val="%7."/>
      <w:lvlJc w:val="left"/>
      <w:pPr>
        <w:ind w:left="5040" w:hanging="360"/>
      </w:pPr>
    </w:lvl>
    <w:lvl w:ilvl="7" w:tplc="115A047C" w:tentative="1">
      <w:start w:val="1"/>
      <w:numFmt w:val="lowerLetter"/>
      <w:lvlText w:val="%8."/>
      <w:lvlJc w:val="left"/>
      <w:pPr>
        <w:ind w:left="5760" w:hanging="360"/>
      </w:pPr>
    </w:lvl>
    <w:lvl w:ilvl="8" w:tplc="5F50D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976A7"/>
    <w:multiLevelType w:val="hybridMultilevel"/>
    <w:tmpl w:val="8182DA58"/>
    <w:lvl w:ilvl="0" w:tplc="2D8CD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C648E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E2A50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22974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143D1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20541">
    <w:abstractNumId w:val="5"/>
  </w:num>
  <w:num w:numId="2" w16cid:durableId="1475635881">
    <w:abstractNumId w:val="18"/>
  </w:num>
  <w:num w:numId="3" w16cid:durableId="636688330">
    <w:abstractNumId w:val="9"/>
  </w:num>
  <w:num w:numId="4" w16cid:durableId="457643639">
    <w:abstractNumId w:val="16"/>
  </w:num>
  <w:num w:numId="5" w16cid:durableId="1593317542">
    <w:abstractNumId w:val="11"/>
  </w:num>
  <w:num w:numId="6" w16cid:durableId="184755957">
    <w:abstractNumId w:val="8"/>
  </w:num>
  <w:num w:numId="7" w16cid:durableId="833303166">
    <w:abstractNumId w:val="7"/>
  </w:num>
  <w:num w:numId="8" w16cid:durableId="773860048">
    <w:abstractNumId w:val="14"/>
  </w:num>
  <w:num w:numId="9" w16cid:durableId="482696996">
    <w:abstractNumId w:val="4"/>
  </w:num>
  <w:num w:numId="10" w16cid:durableId="1002587866">
    <w:abstractNumId w:val="3"/>
  </w:num>
  <w:num w:numId="11" w16cid:durableId="224727082">
    <w:abstractNumId w:val="0"/>
  </w:num>
  <w:num w:numId="12" w16cid:durableId="636035571">
    <w:abstractNumId w:val="2"/>
  </w:num>
  <w:num w:numId="13" w16cid:durableId="1776558043">
    <w:abstractNumId w:val="12"/>
  </w:num>
  <w:num w:numId="14" w16cid:durableId="1494759416">
    <w:abstractNumId w:val="17"/>
  </w:num>
  <w:num w:numId="15" w16cid:durableId="438842238">
    <w:abstractNumId w:val="19"/>
  </w:num>
  <w:num w:numId="16" w16cid:durableId="1983844334">
    <w:abstractNumId w:val="13"/>
  </w:num>
  <w:num w:numId="17" w16cid:durableId="1587572678">
    <w:abstractNumId w:val="1"/>
  </w:num>
  <w:num w:numId="18" w16cid:durableId="1033842878">
    <w:abstractNumId w:val="6"/>
  </w:num>
  <w:num w:numId="19" w16cid:durableId="1537620286">
    <w:abstractNumId w:val="15"/>
  </w:num>
  <w:num w:numId="20" w16cid:durableId="177818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3D"/>
    <w:rsid w:val="000141FE"/>
    <w:rsid w:val="0001705F"/>
    <w:rsid w:val="00020477"/>
    <w:rsid w:val="00033510"/>
    <w:rsid w:val="0004286B"/>
    <w:rsid w:val="00042FFA"/>
    <w:rsid w:val="00063D23"/>
    <w:rsid w:val="000750E6"/>
    <w:rsid w:val="00076561"/>
    <w:rsid w:val="00082464"/>
    <w:rsid w:val="00091F23"/>
    <w:rsid w:val="000D1649"/>
    <w:rsid w:val="000D1D4E"/>
    <w:rsid w:val="000E14BB"/>
    <w:rsid w:val="000E54EB"/>
    <w:rsid w:val="000F3CF1"/>
    <w:rsid w:val="000F6273"/>
    <w:rsid w:val="0011417E"/>
    <w:rsid w:val="00126291"/>
    <w:rsid w:val="0012679E"/>
    <w:rsid w:val="001501D1"/>
    <w:rsid w:val="00195E07"/>
    <w:rsid w:val="001A6B87"/>
    <w:rsid w:val="001A7BE7"/>
    <w:rsid w:val="001B5E13"/>
    <w:rsid w:val="001B638F"/>
    <w:rsid w:val="001C5B26"/>
    <w:rsid w:val="001C64F6"/>
    <w:rsid w:val="001E74D2"/>
    <w:rsid w:val="00211316"/>
    <w:rsid w:val="00242E8F"/>
    <w:rsid w:val="00243DFD"/>
    <w:rsid w:val="00250BA2"/>
    <w:rsid w:val="002713CF"/>
    <w:rsid w:val="002729A0"/>
    <w:rsid w:val="00273979"/>
    <w:rsid w:val="002741E6"/>
    <w:rsid w:val="0028353D"/>
    <w:rsid w:val="00290F9A"/>
    <w:rsid w:val="00293845"/>
    <w:rsid w:val="00294773"/>
    <w:rsid w:val="00296F68"/>
    <w:rsid w:val="002A48FD"/>
    <w:rsid w:val="002A5523"/>
    <w:rsid w:val="002A6BD0"/>
    <w:rsid w:val="002D0CBA"/>
    <w:rsid w:val="002E5A7D"/>
    <w:rsid w:val="00305285"/>
    <w:rsid w:val="003066A7"/>
    <w:rsid w:val="00307BB7"/>
    <w:rsid w:val="003133FE"/>
    <w:rsid w:val="003138BF"/>
    <w:rsid w:val="00334A23"/>
    <w:rsid w:val="00340B03"/>
    <w:rsid w:val="00346982"/>
    <w:rsid w:val="00381C0E"/>
    <w:rsid w:val="0039220E"/>
    <w:rsid w:val="00392990"/>
    <w:rsid w:val="00396E99"/>
    <w:rsid w:val="003A38E8"/>
    <w:rsid w:val="003D124D"/>
    <w:rsid w:val="003D6B11"/>
    <w:rsid w:val="00402FD4"/>
    <w:rsid w:val="00427710"/>
    <w:rsid w:val="00433194"/>
    <w:rsid w:val="0043479C"/>
    <w:rsid w:val="0044552A"/>
    <w:rsid w:val="004552C8"/>
    <w:rsid w:val="004609AC"/>
    <w:rsid w:val="00481FF4"/>
    <w:rsid w:val="0049781B"/>
    <w:rsid w:val="004A6EC2"/>
    <w:rsid w:val="004C18A7"/>
    <w:rsid w:val="004C1F6B"/>
    <w:rsid w:val="004D3F53"/>
    <w:rsid w:val="004D74C7"/>
    <w:rsid w:val="004E5EF1"/>
    <w:rsid w:val="00500641"/>
    <w:rsid w:val="005123AD"/>
    <w:rsid w:val="00525C9B"/>
    <w:rsid w:val="00531F3B"/>
    <w:rsid w:val="00545C71"/>
    <w:rsid w:val="005470B7"/>
    <w:rsid w:val="005571CF"/>
    <w:rsid w:val="005577ED"/>
    <w:rsid w:val="00563910"/>
    <w:rsid w:val="00576574"/>
    <w:rsid w:val="00585C19"/>
    <w:rsid w:val="005D53F0"/>
    <w:rsid w:val="005E2914"/>
    <w:rsid w:val="005E541C"/>
    <w:rsid w:val="005E5AFA"/>
    <w:rsid w:val="005E7D82"/>
    <w:rsid w:val="006255C7"/>
    <w:rsid w:val="00666061"/>
    <w:rsid w:val="00676DC6"/>
    <w:rsid w:val="0067747F"/>
    <w:rsid w:val="00677D24"/>
    <w:rsid w:val="006A278B"/>
    <w:rsid w:val="006B559D"/>
    <w:rsid w:val="006C11CC"/>
    <w:rsid w:val="006C3A50"/>
    <w:rsid w:val="006C3A87"/>
    <w:rsid w:val="006F5F39"/>
    <w:rsid w:val="00703FD5"/>
    <w:rsid w:val="00710728"/>
    <w:rsid w:val="00714C7B"/>
    <w:rsid w:val="00725733"/>
    <w:rsid w:val="007338AF"/>
    <w:rsid w:val="00736FE7"/>
    <w:rsid w:val="00740E85"/>
    <w:rsid w:val="00741B53"/>
    <w:rsid w:val="00773FB5"/>
    <w:rsid w:val="00782506"/>
    <w:rsid w:val="007C0F1D"/>
    <w:rsid w:val="007C752F"/>
    <w:rsid w:val="007E228C"/>
    <w:rsid w:val="007F0C3C"/>
    <w:rsid w:val="00803A02"/>
    <w:rsid w:val="00806049"/>
    <w:rsid w:val="00840D1B"/>
    <w:rsid w:val="00853CF3"/>
    <w:rsid w:val="00855005"/>
    <w:rsid w:val="0085548F"/>
    <w:rsid w:val="00855AD0"/>
    <w:rsid w:val="00860341"/>
    <w:rsid w:val="0086256B"/>
    <w:rsid w:val="008853BE"/>
    <w:rsid w:val="008855A2"/>
    <w:rsid w:val="00885C5E"/>
    <w:rsid w:val="008A3D7D"/>
    <w:rsid w:val="008A66BD"/>
    <w:rsid w:val="008B3794"/>
    <w:rsid w:val="008B5EEE"/>
    <w:rsid w:val="008B70AA"/>
    <w:rsid w:val="008F4875"/>
    <w:rsid w:val="008F57F1"/>
    <w:rsid w:val="009026D2"/>
    <w:rsid w:val="00916CB8"/>
    <w:rsid w:val="0093103D"/>
    <w:rsid w:val="0093565B"/>
    <w:rsid w:val="0094116D"/>
    <w:rsid w:val="00941C88"/>
    <w:rsid w:val="009433AF"/>
    <w:rsid w:val="0094576B"/>
    <w:rsid w:val="00960A87"/>
    <w:rsid w:val="00976D99"/>
    <w:rsid w:val="009C3E83"/>
    <w:rsid w:val="009E6105"/>
    <w:rsid w:val="009F03BB"/>
    <w:rsid w:val="00A1629C"/>
    <w:rsid w:val="00A30399"/>
    <w:rsid w:val="00A3364B"/>
    <w:rsid w:val="00A56F15"/>
    <w:rsid w:val="00A76909"/>
    <w:rsid w:val="00A91A67"/>
    <w:rsid w:val="00AA744D"/>
    <w:rsid w:val="00AB7A65"/>
    <w:rsid w:val="00AE2447"/>
    <w:rsid w:val="00AF4ABE"/>
    <w:rsid w:val="00B31E2F"/>
    <w:rsid w:val="00B31E7C"/>
    <w:rsid w:val="00B32D5B"/>
    <w:rsid w:val="00B34611"/>
    <w:rsid w:val="00B50AE0"/>
    <w:rsid w:val="00B63402"/>
    <w:rsid w:val="00B6365D"/>
    <w:rsid w:val="00B809A3"/>
    <w:rsid w:val="00B8497A"/>
    <w:rsid w:val="00B879BF"/>
    <w:rsid w:val="00B92C57"/>
    <w:rsid w:val="00B93AAE"/>
    <w:rsid w:val="00BB052F"/>
    <w:rsid w:val="00BC7484"/>
    <w:rsid w:val="00BD57FC"/>
    <w:rsid w:val="00BE3F94"/>
    <w:rsid w:val="00BF529C"/>
    <w:rsid w:val="00C10752"/>
    <w:rsid w:val="00C26303"/>
    <w:rsid w:val="00C269B2"/>
    <w:rsid w:val="00C42F0B"/>
    <w:rsid w:val="00C47D0C"/>
    <w:rsid w:val="00C77B70"/>
    <w:rsid w:val="00CB100A"/>
    <w:rsid w:val="00CB1C38"/>
    <w:rsid w:val="00CB7D3E"/>
    <w:rsid w:val="00CE5917"/>
    <w:rsid w:val="00CF0DBE"/>
    <w:rsid w:val="00D003EF"/>
    <w:rsid w:val="00D10A6C"/>
    <w:rsid w:val="00D11708"/>
    <w:rsid w:val="00D11C61"/>
    <w:rsid w:val="00D12FAD"/>
    <w:rsid w:val="00D17CF3"/>
    <w:rsid w:val="00D430A5"/>
    <w:rsid w:val="00D45C6B"/>
    <w:rsid w:val="00D526EA"/>
    <w:rsid w:val="00D53BE2"/>
    <w:rsid w:val="00D57986"/>
    <w:rsid w:val="00D66789"/>
    <w:rsid w:val="00D704F3"/>
    <w:rsid w:val="00D750ED"/>
    <w:rsid w:val="00D76915"/>
    <w:rsid w:val="00DD567D"/>
    <w:rsid w:val="00DE073D"/>
    <w:rsid w:val="00DE147B"/>
    <w:rsid w:val="00DE6D39"/>
    <w:rsid w:val="00E01F47"/>
    <w:rsid w:val="00E417B4"/>
    <w:rsid w:val="00E55E39"/>
    <w:rsid w:val="00E65CD3"/>
    <w:rsid w:val="00E6693F"/>
    <w:rsid w:val="00E82D00"/>
    <w:rsid w:val="00E85156"/>
    <w:rsid w:val="00E95F8D"/>
    <w:rsid w:val="00EB050E"/>
    <w:rsid w:val="00EC01CF"/>
    <w:rsid w:val="00EC30C6"/>
    <w:rsid w:val="00ED0C91"/>
    <w:rsid w:val="00ED3041"/>
    <w:rsid w:val="00EF1622"/>
    <w:rsid w:val="00EF18FE"/>
    <w:rsid w:val="00EF4AA1"/>
    <w:rsid w:val="00F1100E"/>
    <w:rsid w:val="00F15488"/>
    <w:rsid w:val="00F266FB"/>
    <w:rsid w:val="00F52423"/>
    <w:rsid w:val="00F56CB6"/>
    <w:rsid w:val="00F858E6"/>
    <w:rsid w:val="00F97B07"/>
    <w:rsid w:val="00FA0663"/>
    <w:rsid w:val="00FB45E9"/>
    <w:rsid w:val="00FB79A3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3253C"/>
  <w15:docId w15:val="{B82B981D-DAE2-48A4-821B-7B507E1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73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8353D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28353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unhideWhenUsed/>
    <w:rsid w:val="006B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basedOn w:val="Domylnaczcionkaakapitu"/>
    <w:link w:val="Tekstprzypisudolnego"/>
    <w:rsid w:val="006B559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B55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CF1"/>
  </w:style>
  <w:style w:type="paragraph" w:styleId="Stopka">
    <w:name w:val="footer"/>
    <w:basedOn w:val="Normalny"/>
    <w:link w:val="StopkaZnak"/>
    <w:uiPriority w:val="99"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CF1"/>
  </w:style>
  <w:style w:type="paragraph" w:styleId="Tekstdymka">
    <w:name w:val="Balloon Text"/>
    <w:basedOn w:val="Normalny"/>
    <w:link w:val="TekstdymkaZnak"/>
    <w:uiPriority w:val="99"/>
    <w:semiHidden/>
    <w:unhideWhenUsed/>
    <w:rsid w:val="007E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8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4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prawka">
    <w:name w:val="Revision"/>
    <w:hidden/>
    <w:uiPriority w:val="99"/>
    <w:semiHidden/>
    <w:rsid w:val="002729A0"/>
    <w:pPr>
      <w:spacing w:after="0" w:line="240" w:lineRule="auto"/>
    </w:pPr>
  </w:style>
  <w:style w:type="paragraph" w:customStyle="1" w:styleId="Default">
    <w:name w:val="Default"/>
    <w:rsid w:val="001B5E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FE787-9C9F-46F0-834F-1EA73289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11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Ślusarczyk, Agnieszka</cp:lastModifiedBy>
  <cp:revision>73</cp:revision>
  <cp:lastPrinted>2022-05-11T14:09:00Z</cp:lastPrinted>
  <dcterms:created xsi:type="dcterms:W3CDTF">2021-08-09T12:42:00Z</dcterms:created>
  <dcterms:modified xsi:type="dcterms:W3CDTF">2022-05-25T08:46:00Z</dcterms:modified>
</cp:coreProperties>
</file>