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A3" w:rsidRDefault="00FB79A3" w:rsidP="0028353D">
      <w:pPr>
        <w:jc w:val="center"/>
        <w:rPr>
          <w:b/>
          <w:sz w:val="44"/>
          <w:szCs w:val="44"/>
        </w:rPr>
      </w:pPr>
    </w:p>
    <w:p w:rsidR="0028353D" w:rsidRPr="002741E6" w:rsidRDefault="00402FD4" w:rsidP="0028353D">
      <w:pPr>
        <w:jc w:val="center"/>
        <w:rPr>
          <w:b/>
          <w:sz w:val="44"/>
          <w:szCs w:val="44"/>
        </w:rPr>
      </w:pPr>
      <w:r>
        <w:rPr>
          <w:b/>
          <w:sz w:val="44"/>
          <w:szCs w:val="44"/>
        </w:rPr>
        <w:t>Plan</w:t>
      </w:r>
    </w:p>
    <w:p w:rsidR="0028353D" w:rsidRPr="002741E6" w:rsidRDefault="0028353D" w:rsidP="0028353D">
      <w:pPr>
        <w:jc w:val="center"/>
        <w:rPr>
          <w:b/>
          <w:sz w:val="44"/>
          <w:szCs w:val="44"/>
        </w:rPr>
      </w:pPr>
      <w:r w:rsidRPr="002741E6">
        <w:rPr>
          <w:b/>
          <w:sz w:val="44"/>
          <w:szCs w:val="44"/>
        </w:rPr>
        <w:t xml:space="preserve">prac badawczo-rozwojowych </w:t>
      </w:r>
      <w:r w:rsidR="005571CF">
        <w:rPr>
          <w:b/>
          <w:sz w:val="44"/>
          <w:szCs w:val="44"/>
        </w:rPr>
        <w:t xml:space="preserve">realizowanych </w:t>
      </w:r>
      <w:r w:rsidR="005571CF">
        <w:rPr>
          <w:b/>
          <w:sz w:val="44"/>
          <w:szCs w:val="44"/>
        </w:rPr>
        <w:br/>
      </w:r>
      <w:r w:rsidRPr="002741E6">
        <w:rPr>
          <w:b/>
          <w:sz w:val="44"/>
          <w:szCs w:val="44"/>
        </w:rPr>
        <w:t>w ramach działania 1.2 RPO WŚ 2014-2020</w:t>
      </w:r>
      <w:r w:rsidR="002E5A7D">
        <w:rPr>
          <w:b/>
          <w:sz w:val="44"/>
          <w:szCs w:val="44"/>
        </w:rPr>
        <w:t xml:space="preserve"> </w:t>
      </w:r>
      <w:r w:rsidR="005571CF">
        <w:rPr>
          <w:b/>
          <w:sz w:val="44"/>
          <w:szCs w:val="44"/>
        </w:rPr>
        <w:t xml:space="preserve"> </w:t>
      </w:r>
    </w:p>
    <w:p w:rsidR="0028353D" w:rsidRPr="002741E6" w:rsidRDefault="00FB79A3" w:rsidP="0028353D">
      <w:pPr>
        <w:jc w:val="center"/>
        <w:rPr>
          <w:b/>
          <w:sz w:val="44"/>
          <w:szCs w:val="44"/>
        </w:rPr>
      </w:pPr>
      <w:r w:rsidRPr="00FB79A3">
        <w:rPr>
          <w:b/>
          <w:noProof/>
          <w:sz w:val="44"/>
          <w:szCs w:val="44"/>
          <w:lang w:eastAsia="pl-PL"/>
        </w:rPr>
        <w:drawing>
          <wp:inline distT="0" distB="0" distL="0" distR="0">
            <wp:extent cx="5760720" cy="4975756"/>
            <wp:effectExtent l="19050" t="0" r="0" b="0"/>
            <wp:docPr id="10" name="Obraz 7"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4975756"/>
                    </a:xfrm>
                    <a:prstGeom prst="rect">
                      <a:avLst/>
                    </a:prstGeom>
                    <a:noFill/>
                    <a:ln>
                      <a:noFill/>
                    </a:ln>
                  </pic:spPr>
                </pic:pic>
              </a:graphicData>
            </a:graphic>
          </wp:inline>
        </w:drawing>
      </w:r>
    </w:p>
    <w:p w:rsidR="00FB79A3" w:rsidRDefault="00FB79A3" w:rsidP="002E5A7D">
      <w:pPr>
        <w:rPr>
          <w:sz w:val="28"/>
          <w:szCs w:val="28"/>
        </w:rPr>
      </w:pPr>
    </w:p>
    <w:p w:rsidR="0028353D" w:rsidRPr="002E5A7D" w:rsidRDefault="002E5A7D" w:rsidP="002E5A7D">
      <w:pPr>
        <w:rPr>
          <w:sz w:val="28"/>
          <w:szCs w:val="28"/>
        </w:rPr>
      </w:pPr>
      <w:r w:rsidRPr="002E5A7D">
        <w:rPr>
          <w:sz w:val="28"/>
          <w:szCs w:val="28"/>
        </w:rPr>
        <w:t>Nazwa Wnioskodawcy:</w:t>
      </w:r>
      <w:r>
        <w:rPr>
          <w:sz w:val="28"/>
          <w:szCs w:val="28"/>
        </w:rPr>
        <w:t>……………………………………………………………………………………….</w:t>
      </w:r>
    </w:p>
    <w:p w:rsidR="002E5A7D" w:rsidRPr="002E5A7D" w:rsidRDefault="002E5A7D" w:rsidP="002E5A7D">
      <w:pPr>
        <w:rPr>
          <w:sz w:val="28"/>
          <w:szCs w:val="28"/>
        </w:rPr>
      </w:pPr>
      <w:r w:rsidRPr="002E5A7D">
        <w:rPr>
          <w:sz w:val="28"/>
          <w:szCs w:val="28"/>
        </w:rPr>
        <w:t>Tytuł projektu</w:t>
      </w:r>
      <w:r>
        <w:rPr>
          <w:sz w:val="28"/>
          <w:szCs w:val="28"/>
        </w:rPr>
        <w:t>: …………………………………………………………………………………………………..</w:t>
      </w:r>
    </w:p>
    <w:p w:rsidR="002E5A7D" w:rsidRPr="002E5A7D" w:rsidRDefault="002E5A7D" w:rsidP="002E5A7D">
      <w:pPr>
        <w:rPr>
          <w:sz w:val="28"/>
          <w:szCs w:val="28"/>
        </w:rPr>
      </w:pPr>
      <w:r w:rsidRPr="002E5A7D">
        <w:rPr>
          <w:sz w:val="28"/>
          <w:szCs w:val="28"/>
        </w:rPr>
        <w:t>Nr wniosku:</w:t>
      </w:r>
      <w:r>
        <w:rPr>
          <w:sz w:val="28"/>
          <w:szCs w:val="28"/>
        </w:rPr>
        <w:t>………………………………………………………………………………………………………</w:t>
      </w:r>
    </w:p>
    <w:p w:rsidR="002741E6" w:rsidRDefault="002E5A7D" w:rsidP="002741E6">
      <w:pPr>
        <w:pStyle w:val="Akapitzlist"/>
        <w:numPr>
          <w:ilvl w:val="0"/>
          <w:numId w:val="1"/>
        </w:numPr>
        <w:spacing w:after="200" w:line="276" w:lineRule="auto"/>
        <w:rPr>
          <w:rFonts w:ascii="Calibri" w:hAnsi="Calibri"/>
          <w:b/>
          <w:i/>
          <w:sz w:val="28"/>
          <w:szCs w:val="28"/>
        </w:rPr>
      </w:pPr>
      <w:r>
        <w:rPr>
          <w:rFonts w:ascii="Calibri" w:hAnsi="Calibri"/>
          <w:b/>
          <w:i/>
          <w:sz w:val="28"/>
          <w:szCs w:val="28"/>
        </w:rPr>
        <w:lastRenderedPageBreak/>
        <w:t>I</w:t>
      </w:r>
      <w:r w:rsidR="00853CF3">
        <w:rPr>
          <w:rFonts w:ascii="Calibri" w:hAnsi="Calibri"/>
          <w:b/>
          <w:i/>
          <w:sz w:val="28"/>
          <w:szCs w:val="28"/>
        </w:rPr>
        <w:t>nformacje podstawowe</w:t>
      </w:r>
    </w:p>
    <w:p w:rsidR="00853CF3" w:rsidRPr="00140891" w:rsidRDefault="00853CF3" w:rsidP="00853CF3">
      <w:pPr>
        <w:pStyle w:val="Akapitzlist"/>
        <w:spacing w:after="200" w:line="276" w:lineRule="auto"/>
        <w:rPr>
          <w:rFonts w:ascii="Calibri" w:hAnsi="Calibri"/>
          <w:b/>
          <w:i/>
          <w:sz w:val="28"/>
          <w:szCs w:val="28"/>
        </w:rPr>
      </w:pPr>
    </w:p>
    <w:p w:rsidR="002741E6" w:rsidRPr="002741E6" w:rsidRDefault="002741E6" w:rsidP="002741E6">
      <w:pPr>
        <w:pStyle w:val="Akapitzlist"/>
        <w:numPr>
          <w:ilvl w:val="0"/>
          <w:numId w:val="2"/>
        </w:numPr>
        <w:spacing w:before="240"/>
        <w:rPr>
          <w:rFonts w:ascii="Calibri" w:hAnsi="Calibri"/>
          <w:b/>
          <w:i/>
        </w:rPr>
      </w:pPr>
      <w:r w:rsidRPr="002741E6">
        <w:rPr>
          <w:rFonts w:ascii="Calibri" w:hAnsi="Calibri"/>
          <w:b/>
          <w:i/>
        </w:rPr>
        <w:t>Podstawowe informacje o Wnioskodawcy</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462"/>
        <w:gridCol w:w="7405"/>
      </w:tblGrid>
      <w:tr w:rsidR="002741E6" w:rsidRPr="002741E6" w:rsidTr="002741E6">
        <w:trPr>
          <w:trHeight w:val="332"/>
          <w:jc w:val="center"/>
        </w:trPr>
        <w:tc>
          <w:tcPr>
            <w:tcW w:w="9867" w:type="dxa"/>
            <w:gridSpan w:val="2"/>
            <w:shd w:val="pct12" w:color="auto" w:fill="FFFFFF" w:themeFill="background1"/>
          </w:tcPr>
          <w:p w:rsidR="002741E6" w:rsidRPr="002741E6" w:rsidRDefault="002741E6" w:rsidP="002741E6">
            <w:pPr>
              <w:pStyle w:val="Nagwek6"/>
              <w:keepNext w:val="0"/>
              <w:keepLines w:val="0"/>
              <w:spacing w:before="0"/>
              <w:jc w:val="center"/>
              <w:rPr>
                <w:rFonts w:ascii="Calibri" w:hAnsi="Calibri"/>
                <w:b/>
                <w:color w:val="auto"/>
              </w:rPr>
            </w:pPr>
            <w:r w:rsidRPr="002741E6">
              <w:rPr>
                <w:rFonts w:ascii="Calibri" w:hAnsi="Calibri"/>
                <w:b/>
                <w:color w:val="auto"/>
                <w:sz w:val="22"/>
                <w:szCs w:val="22"/>
              </w:rPr>
              <w:t>Dane identyfikacyjne</w:t>
            </w:r>
          </w:p>
        </w:tc>
      </w:tr>
      <w:tr w:rsidR="002741E6" w:rsidRPr="002741E6" w:rsidTr="002741E6">
        <w:trPr>
          <w:trHeight w:val="287"/>
          <w:jc w:val="center"/>
        </w:trPr>
        <w:tc>
          <w:tcPr>
            <w:tcW w:w="2462" w:type="dxa"/>
            <w:shd w:val="clear" w:color="auto" w:fill="FFFFFF" w:themeFill="background1"/>
          </w:tcPr>
          <w:p w:rsidR="002741E6" w:rsidRPr="002741E6" w:rsidRDefault="002741E6" w:rsidP="002741E6">
            <w:pPr>
              <w:pStyle w:val="Nagwek6"/>
              <w:keepNext w:val="0"/>
              <w:keepLines w:val="0"/>
              <w:spacing w:before="0"/>
              <w:rPr>
                <w:rFonts w:ascii="Calibri" w:hAnsi="Calibri"/>
                <w:b/>
                <w:i/>
                <w:color w:val="auto"/>
              </w:rPr>
            </w:pPr>
            <w:r w:rsidRPr="002741E6">
              <w:rPr>
                <w:rFonts w:ascii="Calibri" w:hAnsi="Calibri"/>
                <w:b/>
                <w:color w:val="auto"/>
                <w:sz w:val="22"/>
                <w:szCs w:val="22"/>
              </w:rPr>
              <w:br w:type="page"/>
              <w:t>Nazwa</w:t>
            </w:r>
          </w:p>
        </w:tc>
        <w:tc>
          <w:tcPr>
            <w:tcW w:w="7405" w:type="dxa"/>
            <w:shd w:val="clear" w:color="auto" w:fill="FFFFFF" w:themeFill="background1"/>
          </w:tcPr>
          <w:p w:rsidR="002741E6" w:rsidRPr="002741E6" w:rsidRDefault="002741E6" w:rsidP="002741E6">
            <w:pPr>
              <w:pStyle w:val="Nagwek6"/>
              <w:keepNext w:val="0"/>
              <w:keepLines w:val="0"/>
              <w:spacing w:before="0"/>
              <w:rPr>
                <w:rFonts w:ascii="Calibri" w:hAnsi="Calibri"/>
                <w:b/>
                <w:i/>
                <w:color w:val="auto"/>
              </w:rPr>
            </w:pPr>
          </w:p>
        </w:tc>
      </w:tr>
      <w:tr w:rsidR="00C10752" w:rsidRPr="002741E6" w:rsidTr="002741E6">
        <w:trPr>
          <w:trHeight w:val="287"/>
          <w:jc w:val="center"/>
        </w:trPr>
        <w:tc>
          <w:tcPr>
            <w:tcW w:w="2462" w:type="dxa"/>
            <w:shd w:val="clear" w:color="auto" w:fill="FFFFFF" w:themeFill="background1"/>
          </w:tcPr>
          <w:p w:rsidR="00C10752" w:rsidRPr="002741E6" w:rsidRDefault="00C10752" w:rsidP="002741E6">
            <w:pPr>
              <w:pStyle w:val="Nagwek6"/>
              <w:keepNext w:val="0"/>
              <w:keepLines w:val="0"/>
              <w:spacing w:before="0"/>
              <w:rPr>
                <w:rFonts w:ascii="Calibri" w:hAnsi="Calibri"/>
                <w:b/>
                <w:color w:val="auto"/>
                <w:sz w:val="22"/>
                <w:szCs w:val="22"/>
              </w:rPr>
            </w:pPr>
            <w:r>
              <w:rPr>
                <w:rFonts w:ascii="Calibri" w:hAnsi="Calibri"/>
                <w:b/>
                <w:color w:val="auto"/>
                <w:sz w:val="22"/>
                <w:szCs w:val="22"/>
              </w:rPr>
              <w:t>Adres</w:t>
            </w:r>
            <w:r w:rsidR="000D1D4E">
              <w:rPr>
                <w:rFonts w:ascii="Calibri" w:hAnsi="Calibri"/>
                <w:b/>
                <w:color w:val="auto"/>
                <w:sz w:val="22"/>
                <w:szCs w:val="22"/>
              </w:rPr>
              <w:t xml:space="preserve"> siedziby</w:t>
            </w:r>
          </w:p>
        </w:tc>
        <w:tc>
          <w:tcPr>
            <w:tcW w:w="7405" w:type="dxa"/>
            <w:shd w:val="clear" w:color="auto" w:fill="FFFFFF" w:themeFill="background1"/>
          </w:tcPr>
          <w:p w:rsidR="00C10752" w:rsidRPr="002741E6" w:rsidRDefault="00C10752" w:rsidP="002741E6">
            <w:pPr>
              <w:pStyle w:val="Nagwek6"/>
              <w:keepNext w:val="0"/>
              <w:keepLines w:val="0"/>
              <w:spacing w:before="0"/>
              <w:rPr>
                <w:rFonts w:ascii="Calibri" w:hAnsi="Calibri"/>
                <w:b/>
                <w:i/>
                <w:color w:val="auto"/>
              </w:rPr>
            </w:pPr>
          </w:p>
        </w:tc>
      </w:tr>
      <w:tr w:rsidR="002741E6" w:rsidRPr="002741E6" w:rsidTr="002741E6">
        <w:trPr>
          <w:trHeight w:val="287"/>
          <w:jc w:val="center"/>
        </w:trPr>
        <w:tc>
          <w:tcPr>
            <w:tcW w:w="2462" w:type="dxa"/>
            <w:shd w:val="clear" w:color="auto" w:fill="FFFFFF" w:themeFill="background1"/>
          </w:tcPr>
          <w:p w:rsidR="002741E6" w:rsidRPr="002741E6" w:rsidRDefault="002741E6" w:rsidP="002741E6">
            <w:pPr>
              <w:pStyle w:val="Nagwek6"/>
              <w:keepNext w:val="0"/>
              <w:keepLines w:val="0"/>
              <w:spacing w:before="0"/>
              <w:rPr>
                <w:rFonts w:ascii="Calibri" w:hAnsi="Calibri"/>
                <w:b/>
                <w:color w:val="auto"/>
              </w:rPr>
            </w:pPr>
            <w:r w:rsidRPr="002741E6">
              <w:rPr>
                <w:rFonts w:ascii="Calibri" w:hAnsi="Calibri"/>
                <w:b/>
                <w:color w:val="auto"/>
                <w:sz w:val="22"/>
                <w:szCs w:val="22"/>
              </w:rPr>
              <w:br w:type="page"/>
              <w:t>REGON</w:t>
            </w:r>
          </w:p>
        </w:tc>
        <w:tc>
          <w:tcPr>
            <w:tcW w:w="7405" w:type="dxa"/>
            <w:shd w:val="clear" w:color="auto" w:fill="FFFFFF" w:themeFill="background1"/>
          </w:tcPr>
          <w:p w:rsidR="002741E6" w:rsidRPr="002741E6" w:rsidRDefault="002741E6" w:rsidP="002741E6">
            <w:pPr>
              <w:pStyle w:val="Nagwek6"/>
              <w:keepNext w:val="0"/>
              <w:keepLines w:val="0"/>
              <w:spacing w:before="0"/>
              <w:rPr>
                <w:rFonts w:ascii="Calibri" w:hAnsi="Calibri"/>
                <w:b/>
                <w:i/>
                <w:color w:val="auto"/>
              </w:rPr>
            </w:pPr>
          </w:p>
        </w:tc>
      </w:tr>
      <w:tr w:rsidR="002741E6" w:rsidRPr="002741E6" w:rsidTr="002741E6">
        <w:trPr>
          <w:trHeight w:val="287"/>
          <w:jc w:val="center"/>
        </w:trPr>
        <w:tc>
          <w:tcPr>
            <w:tcW w:w="2462" w:type="dxa"/>
            <w:shd w:val="clear" w:color="auto" w:fill="FFFFFF" w:themeFill="background1"/>
          </w:tcPr>
          <w:p w:rsidR="002741E6" w:rsidRPr="002741E6" w:rsidRDefault="002741E6" w:rsidP="002741E6">
            <w:pPr>
              <w:pStyle w:val="Nagwek6"/>
              <w:keepNext w:val="0"/>
              <w:keepLines w:val="0"/>
              <w:spacing w:before="0"/>
              <w:rPr>
                <w:rFonts w:ascii="Calibri" w:hAnsi="Calibri"/>
                <w:b/>
                <w:color w:val="auto"/>
              </w:rPr>
            </w:pPr>
            <w:r w:rsidRPr="002741E6">
              <w:rPr>
                <w:rFonts w:ascii="Calibri" w:hAnsi="Calibri"/>
                <w:b/>
                <w:color w:val="auto"/>
                <w:sz w:val="22"/>
                <w:szCs w:val="22"/>
              </w:rPr>
              <w:br w:type="page"/>
              <w:t>NIP</w:t>
            </w:r>
          </w:p>
        </w:tc>
        <w:tc>
          <w:tcPr>
            <w:tcW w:w="7405" w:type="dxa"/>
            <w:shd w:val="clear" w:color="auto" w:fill="FFFFFF" w:themeFill="background1"/>
          </w:tcPr>
          <w:p w:rsidR="002741E6" w:rsidRPr="002741E6" w:rsidRDefault="002741E6" w:rsidP="002741E6">
            <w:pPr>
              <w:pStyle w:val="Nagwek6"/>
              <w:keepNext w:val="0"/>
              <w:keepLines w:val="0"/>
              <w:spacing w:before="0"/>
              <w:rPr>
                <w:rFonts w:ascii="Calibri" w:hAnsi="Calibri"/>
                <w:b/>
                <w:i/>
                <w:color w:val="auto"/>
              </w:rPr>
            </w:pPr>
          </w:p>
        </w:tc>
      </w:tr>
      <w:tr w:rsidR="002741E6" w:rsidRPr="002741E6" w:rsidTr="002741E6">
        <w:trPr>
          <w:trHeight w:val="287"/>
          <w:jc w:val="center"/>
        </w:trPr>
        <w:tc>
          <w:tcPr>
            <w:tcW w:w="2462" w:type="dxa"/>
            <w:shd w:val="clear" w:color="auto" w:fill="FFFFFF" w:themeFill="background1"/>
          </w:tcPr>
          <w:p w:rsidR="002741E6" w:rsidRPr="002741E6" w:rsidRDefault="002741E6" w:rsidP="002741E6">
            <w:pPr>
              <w:pStyle w:val="Nagwek6"/>
              <w:keepNext w:val="0"/>
              <w:keepLines w:val="0"/>
              <w:spacing w:before="0"/>
              <w:rPr>
                <w:rFonts w:ascii="Calibri" w:hAnsi="Calibri"/>
                <w:b/>
                <w:color w:val="auto"/>
              </w:rPr>
            </w:pPr>
            <w:r w:rsidRPr="002741E6">
              <w:rPr>
                <w:rFonts w:ascii="Calibri" w:hAnsi="Calibri"/>
                <w:b/>
                <w:color w:val="auto"/>
                <w:sz w:val="22"/>
                <w:szCs w:val="22"/>
              </w:rPr>
              <w:br w:type="page"/>
              <w:t xml:space="preserve">KRS/inny rejestr </w:t>
            </w:r>
          </w:p>
        </w:tc>
        <w:tc>
          <w:tcPr>
            <w:tcW w:w="7405" w:type="dxa"/>
            <w:shd w:val="clear" w:color="auto" w:fill="FFFFFF" w:themeFill="background1"/>
          </w:tcPr>
          <w:p w:rsidR="002741E6" w:rsidRPr="002741E6" w:rsidRDefault="002741E6" w:rsidP="002741E6">
            <w:pPr>
              <w:pStyle w:val="Nagwek6"/>
              <w:keepNext w:val="0"/>
              <w:keepLines w:val="0"/>
              <w:spacing w:before="0"/>
              <w:rPr>
                <w:rFonts w:ascii="Calibri" w:hAnsi="Calibri"/>
                <w:b/>
                <w:i/>
                <w:color w:val="auto"/>
              </w:rPr>
            </w:pPr>
          </w:p>
        </w:tc>
      </w:tr>
      <w:tr w:rsidR="002741E6" w:rsidRPr="002741E6" w:rsidTr="002741E6">
        <w:trPr>
          <w:trHeight w:val="287"/>
          <w:jc w:val="center"/>
        </w:trPr>
        <w:tc>
          <w:tcPr>
            <w:tcW w:w="2462" w:type="dxa"/>
            <w:shd w:val="clear" w:color="auto" w:fill="FFFFFF" w:themeFill="background1"/>
          </w:tcPr>
          <w:p w:rsidR="002741E6" w:rsidRPr="002741E6" w:rsidRDefault="002741E6" w:rsidP="002741E6">
            <w:pPr>
              <w:pStyle w:val="Nagwek6"/>
              <w:keepNext w:val="0"/>
              <w:keepLines w:val="0"/>
              <w:spacing w:before="0"/>
              <w:rPr>
                <w:rFonts w:ascii="Calibri" w:hAnsi="Calibri"/>
                <w:b/>
                <w:color w:val="auto"/>
              </w:rPr>
            </w:pPr>
            <w:r w:rsidRPr="002741E6">
              <w:rPr>
                <w:rFonts w:ascii="Calibri" w:hAnsi="Calibri"/>
                <w:b/>
                <w:color w:val="auto"/>
                <w:sz w:val="22"/>
                <w:szCs w:val="22"/>
              </w:rPr>
              <w:t>PKD głównej działalności</w:t>
            </w:r>
          </w:p>
        </w:tc>
        <w:tc>
          <w:tcPr>
            <w:tcW w:w="7405" w:type="dxa"/>
            <w:shd w:val="clear" w:color="auto" w:fill="FFFFFF" w:themeFill="background1"/>
          </w:tcPr>
          <w:p w:rsidR="002741E6" w:rsidRPr="002741E6" w:rsidRDefault="002741E6" w:rsidP="002741E6">
            <w:pPr>
              <w:pStyle w:val="Nagwek6"/>
              <w:keepNext w:val="0"/>
              <w:keepLines w:val="0"/>
              <w:spacing w:before="0"/>
              <w:rPr>
                <w:rFonts w:ascii="Calibri" w:hAnsi="Calibri"/>
                <w:b/>
                <w:i/>
                <w:color w:val="auto"/>
              </w:rPr>
            </w:pPr>
          </w:p>
        </w:tc>
      </w:tr>
    </w:tbl>
    <w:p w:rsidR="002741E6" w:rsidRPr="002741E6" w:rsidRDefault="002741E6" w:rsidP="002741E6">
      <w:pPr>
        <w:pStyle w:val="Akapitzlist"/>
        <w:spacing w:after="200" w:line="276" w:lineRule="auto"/>
        <w:rPr>
          <w:rFonts w:ascii="Calibri" w:hAnsi="Calibri"/>
          <w:i/>
        </w:rPr>
      </w:pPr>
    </w:p>
    <w:p w:rsidR="005571CF" w:rsidRPr="005571CF" w:rsidRDefault="005571CF" w:rsidP="005571CF">
      <w:pPr>
        <w:pStyle w:val="Akapitzlist"/>
        <w:numPr>
          <w:ilvl w:val="0"/>
          <w:numId w:val="2"/>
        </w:numPr>
        <w:spacing w:before="240"/>
        <w:rPr>
          <w:rFonts w:ascii="Calibri" w:hAnsi="Calibri"/>
          <w:b/>
          <w:i/>
        </w:rPr>
      </w:pPr>
      <w:r w:rsidRPr="005571CF">
        <w:rPr>
          <w:rFonts w:ascii="Calibri" w:hAnsi="Calibri"/>
          <w:b/>
          <w:i/>
        </w:rPr>
        <w:t>Miejsce realizacji projektu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452"/>
        <w:gridCol w:w="2453"/>
        <w:gridCol w:w="2452"/>
        <w:gridCol w:w="2453"/>
      </w:tblGrid>
      <w:tr w:rsidR="005571CF" w:rsidRPr="002741E6" w:rsidTr="005571CF">
        <w:trPr>
          <w:trHeight w:val="332"/>
          <w:jc w:val="center"/>
        </w:trPr>
        <w:tc>
          <w:tcPr>
            <w:tcW w:w="9810" w:type="dxa"/>
            <w:gridSpan w:val="4"/>
            <w:shd w:val="pct12" w:color="auto" w:fill="FFFFFF" w:themeFill="background1"/>
          </w:tcPr>
          <w:p w:rsidR="005571CF" w:rsidRPr="002741E6" w:rsidRDefault="005571CF" w:rsidP="005571CF">
            <w:pPr>
              <w:pStyle w:val="Nagwek6"/>
              <w:keepNext w:val="0"/>
              <w:keepLines w:val="0"/>
              <w:spacing w:before="0"/>
              <w:jc w:val="center"/>
              <w:rPr>
                <w:rFonts w:ascii="Calibri" w:hAnsi="Calibri"/>
                <w:b/>
                <w:color w:val="auto"/>
                <w:sz w:val="22"/>
                <w:szCs w:val="22"/>
              </w:rPr>
            </w:pPr>
            <w:r w:rsidRPr="002741E6">
              <w:rPr>
                <w:rFonts w:ascii="Calibri" w:hAnsi="Calibri"/>
                <w:b/>
                <w:color w:val="auto"/>
                <w:sz w:val="22"/>
                <w:szCs w:val="22"/>
              </w:rPr>
              <w:t>Miejsce realizacji projektu</w:t>
            </w:r>
          </w:p>
        </w:tc>
      </w:tr>
      <w:tr w:rsidR="005571CF" w:rsidRPr="002741E6" w:rsidTr="005571CF">
        <w:trPr>
          <w:trHeight w:val="287"/>
          <w:jc w:val="center"/>
        </w:trPr>
        <w:tc>
          <w:tcPr>
            <w:tcW w:w="2452" w:type="dxa"/>
            <w:shd w:val="clear" w:color="auto" w:fill="FFFFFF" w:themeFill="background1"/>
          </w:tcPr>
          <w:p w:rsidR="005571CF" w:rsidRPr="002741E6" w:rsidRDefault="005571CF" w:rsidP="005571CF">
            <w:pPr>
              <w:spacing w:line="256" w:lineRule="auto"/>
              <w:rPr>
                <w:rFonts w:ascii="Calibri" w:hAnsi="Calibri"/>
                <w:b/>
              </w:rPr>
            </w:pPr>
            <w:r w:rsidRPr="002741E6">
              <w:rPr>
                <w:rFonts w:ascii="Calibri" w:hAnsi="Calibri"/>
                <w:b/>
              </w:rPr>
              <w:t>Województwo</w:t>
            </w:r>
          </w:p>
        </w:tc>
        <w:tc>
          <w:tcPr>
            <w:tcW w:w="2453" w:type="dxa"/>
            <w:shd w:val="clear" w:color="auto" w:fill="FFFFFF" w:themeFill="background1"/>
          </w:tcPr>
          <w:p w:rsidR="005571CF" w:rsidRPr="002741E6" w:rsidRDefault="005571CF" w:rsidP="005571CF">
            <w:pPr>
              <w:pStyle w:val="Akapitzlist"/>
              <w:spacing w:line="256" w:lineRule="auto"/>
              <w:ind w:left="0"/>
              <w:rPr>
                <w:rFonts w:ascii="Calibri" w:hAnsi="Calibri"/>
                <w:b/>
              </w:rPr>
            </w:pPr>
            <w:r w:rsidRPr="002741E6">
              <w:rPr>
                <w:rFonts w:ascii="Calibri" w:hAnsi="Calibri"/>
                <w:b/>
                <w:sz w:val="22"/>
                <w:szCs w:val="22"/>
              </w:rPr>
              <w:t xml:space="preserve">Powiat </w:t>
            </w:r>
          </w:p>
        </w:tc>
        <w:tc>
          <w:tcPr>
            <w:tcW w:w="2452" w:type="dxa"/>
            <w:shd w:val="clear" w:color="auto" w:fill="FFFFFF" w:themeFill="background1"/>
          </w:tcPr>
          <w:p w:rsidR="005571CF" w:rsidRPr="002741E6" w:rsidRDefault="005571CF" w:rsidP="005571CF">
            <w:pPr>
              <w:pStyle w:val="Akapitzlist"/>
              <w:spacing w:line="256" w:lineRule="auto"/>
              <w:ind w:left="0"/>
              <w:rPr>
                <w:rFonts w:ascii="Calibri" w:hAnsi="Calibri"/>
                <w:b/>
              </w:rPr>
            </w:pPr>
            <w:r w:rsidRPr="002741E6">
              <w:rPr>
                <w:rFonts w:ascii="Calibri" w:hAnsi="Calibri"/>
                <w:b/>
                <w:sz w:val="22"/>
                <w:szCs w:val="22"/>
              </w:rPr>
              <w:t xml:space="preserve">Gmina </w:t>
            </w:r>
          </w:p>
        </w:tc>
        <w:tc>
          <w:tcPr>
            <w:tcW w:w="2453" w:type="dxa"/>
            <w:shd w:val="clear" w:color="auto" w:fill="FFFFFF" w:themeFill="background1"/>
          </w:tcPr>
          <w:p w:rsidR="005571CF" w:rsidRPr="002741E6" w:rsidRDefault="005571CF" w:rsidP="005571CF">
            <w:pPr>
              <w:pStyle w:val="Akapitzlist"/>
              <w:spacing w:line="256" w:lineRule="auto"/>
              <w:ind w:left="0"/>
              <w:rPr>
                <w:rFonts w:ascii="Calibri" w:hAnsi="Calibri"/>
                <w:b/>
              </w:rPr>
            </w:pPr>
            <w:r w:rsidRPr="002741E6">
              <w:rPr>
                <w:rFonts w:ascii="Calibri" w:hAnsi="Calibri"/>
                <w:b/>
                <w:sz w:val="22"/>
                <w:szCs w:val="22"/>
              </w:rPr>
              <w:t xml:space="preserve">Miejscowość </w:t>
            </w:r>
          </w:p>
        </w:tc>
      </w:tr>
      <w:tr w:rsidR="005571CF" w:rsidRPr="002741E6" w:rsidTr="005571CF">
        <w:trPr>
          <w:trHeight w:val="402"/>
          <w:jc w:val="center"/>
        </w:trPr>
        <w:tc>
          <w:tcPr>
            <w:tcW w:w="2452" w:type="dxa"/>
            <w:shd w:val="clear" w:color="auto" w:fill="FFFFFF" w:themeFill="background1"/>
          </w:tcPr>
          <w:p w:rsidR="005571CF" w:rsidRPr="002741E6" w:rsidRDefault="005571CF" w:rsidP="005571CF"/>
        </w:tc>
        <w:tc>
          <w:tcPr>
            <w:tcW w:w="2453" w:type="dxa"/>
            <w:shd w:val="clear" w:color="auto" w:fill="FFFFFF" w:themeFill="background1"/>
          </w:tcPr>
          <w:p w:rsidR="005571CF" w:rsidRPr="002741E6" w:rsidRDefault="005571CF" w:rsidP="005571CF"/>
        </w:tc>
        <w:tc>
          <w:tcPr>
            <w:tcW w:w="2452" w:type="dxa"/>
            <w:shd w:val="clear" w:color="auto" w:fill="FFFFFF" w:themeFill="background1"/>
          </w:tcPr>
          <w:p w:rsidR="005571CF" w:rsidRPr="002741E6" w:rsidRDefault="005571CF" w:rsidP="005571CF"/>
        </w:tc>
        <w:tc>
          <w:tcPr>
            <w:tcW w:w="2453" w:type="dxa"/>
            <w:shd w:val="clear" w:color="auto" w:fill="FFFFFF" w:themeFill="background1"/>
          </w:tcPr>
          <w:p w:rsidR="005571CF" w:rsidRPr="002741E6" w:rsidRDefault="005571CF" w:rsidP="005571CF"/>
        </w:tc>
      </w:tr>
      <w:tr w:rsidR="00C10752" w:rsidRPr="002741E6" w:rsidTr="005571CF">
        <w:trPr>
          <w:trHeight w:val="402"/>
          <w:jc w:val="center"/>
        </w:trPr>
        <w:tc>
          <w:tcPr>
            <w:tcW w:w="2452" w:type="dxa"/>
            <w:shd w:val="clear" w:color="auto" w:fill="FFFFFF" w:themeFill="background1"/>
          </w:tcPr>
          <w:p w:rsidR="00C10752" w:rsidRPr="002741E6" w:rsidRDefault="00C10752" w:rsidP="005571CF">
            <w:r w:rsidRPr="002741E6">
              <w:rPr>
                <w:rFonts w:ascii="Calibri" w:hAnsi="Calibri"/>
                <w:b/>
              </w:rPr>
              <w:t>Ulica</w:t>
            </w:r>
          </w:p>
        </w:tc>
        <w:tc>
          <w:tcPr>
            <w:tcW w:w="2453" w:type="dxa"/>
            <w:shd w:val="clear" w:color="auto" w:fill="FFFFFF" w:themeFill="background1"/>
          </w:tcPr>
          <w:p w:rsidR="00C10752" w:rsidRPr="002741E6" w:rsidRDefault="00C10752" w:rsidP="005571CF">
            <w:r w:rsidRPr="002741E6">
              <w:rPr>
                <w:rFonts w:ascii="Calibri" w:hAnsi="Calibri"/>
                <w:b/>
              </w:rPr>
              <w:t>Nr budynku</w:t>
            </w:r>
          </w:p>
        </w:tc>
        <w:tc>
          <w:tcPr>
            <w:tcW w:w="2452" w:type="dxa"/>
            <w:shd w:val="clear" w:color="auto" w:fill="FFFFFF" w:themeFill="background1"/>
          </w:tcPr>
          <w:p w:rsidR="00C10752" w:rsidRPr="002741E6" w:rsidRDefault="00C10752" w:rsidP="005571CF">
            <w:r w:rsidRPr="002741E6">
              <w:rPr>
                <w:rFonts w:ascii="Calibri" w:hAnsi="Calibri"/>
                <w:b/>
              </w:rPr>
              <w:t>Nr lokalu</w:t>
            </w:r>
          </w:p>
        </w:tc>
        <w:tc>
          <w:tcPr>
            <w:tcW w:w="2453" w:type="dxa"/>
            <w:shd w:val="clear" w:color="auto" w:fill="FFFFFF" w:themeFill="background1"/>
          </w:tcPr>
          <w:p w:rsidR="00C10752" w:rsidRPr="002741E6" w:rsidRDefault="00C10752" w:rsidP="005571CF">
            <w:r w:rsidRPr="00C10752">
              <w:rPr>
                <w:rFonts w:ascii="Calibri" w:hAnsi="Calibri"/>
                <w:b/>
              </w:rPr>
              <w:t>Kod pocztowy</w:t>
            </w:r>
          </w:p>
        </w:tc>
      </w:tr>
      <w:tr w:rsidR="00C10752" w:rsidRPr="002741E6" w:rsidTr="005571CF">
        <w:trPr>
          <w:trHeight w:val="402"/>
          <w:jc w:val="center"/>
        </w:trPr>
        <w:tc>
          <w:tcPr>
            <w:tcW w:w="2452" w:type="dxa"/>
            <w:shd w:val="clear" w:color="auto" w:fill="FFFFFF" w:themeFill="background1"/>
          </w:tcPr>
          <w:p w:rsidR="00C10752" w:rsidRPr="002741E6" w:rsidRDefault="00C10752" w:rsidP="005571CF">
            <w:pPr>
              <w:rPr>
                <w:rFonts w:ascii="Calibri" w:hAnsi="Calibri"/>
                <w:b/>
              </w:rPr>
            </w:pPr>
          </w:p>
        </w:tc>
        <w:tc>
          <w:tcPr>
            <w:tcW w:w="2453" w:type="dxa"/>
            <w:shd w:val="clear" w:color="auto" w:fill="FFFFFF" w:themeFill="background1"/>
          </w:tcPr>
          <w:p w:rsidR="00C10752" w:rsidRPr="002741E6" w:rsidRDefault="00C10752" w:rsidP="005571CF">
            <w:pPr>
              <w:rPr>
                <w:rFonts w:ascii="Calibri" w:hAnsi="Calibri"/>
                <w:b/>
              </w:rPr>
            </w:pPr>
          </w:p>
        </w:tc>
        <w:tc>
          <w:tcPr>
            <w:tcW w:w="2452" w:type="dxa"/>
            <w:shd w:val="clear" w:color="auto" w:fill="FFFFFF" w:themeFill="background1"/>
          </w:tcPr>
          <w:p w:rsidR="00C10752" w:rsidRPr="002741E6" w:rsidRDefault="00C10752" w:rsidP="005571CF">
            <w:pPr>
              <w:rPr>
                <w:rFonts w:ascii="Calibri" w:hAnsi="Calibri"/>
                <w:b/>
              </w:rPr>
            </w:pPr>
          </w:p>
        </w:tc>
        <w:tc>
          <w:tcPr>
            <w:tcW w:w="2453" w:type="dxa"/>
            <w:shd w:val="clear" w:color="auto" w:fill="FFFFFF" w:themeFill="background1"/>
          </w:tcPr>
          <w:p w:rsidR="00C10752" w:rsidRPr="00C10752" w:rsidRDefault="00C10752" w:rsidP="005571CF">
            <w:pPr>
              <w:rPr>
                <w:rFonts w:ascii="Calibri" w:hAnsi="Calibri"/>
                <w:b/>
              </w:rPr>
            </w:pPr>
          </w:p>
        </w:tc>
      </w:tr>
    </w:tbl>
    <w:p w:rsidR="005571CF" w:rsidRPr="005571CF" w:rsidRDefault="005571CF" w:rsidP="005571CF">
      <w:pPr>
        <w:pStyle w:val="Akapitzlist"/>
        <w:spacing w:after="200" w:line="276" w:lineRule="auto"/>
        <w:rPr>
          <w:rFonts w:ascii="Calibri" w:hAnsi="Calibri"/>
          <w:i/>
        </w:rPr>
      </w:pPr>
    </w:p>
    <w:p w:rsidR="0028353D" w:rsidRPr="002741E6" w:rsidRDefault="002E5A7D" w:rsidP="005571CF">
      <w:pPr>
        <w:pStyle w:val="Akapitzlist"/>
        <w:numPr>
          <w:ilvl w:val="0"/>
          <w:numId w:val="2"/>
        </w:numPr>
        <w:spacing w:after="200" w:line="276" w:lineRule="auto"/>
        <w:rPr>
          <w:rFonts w:ascii="Calibri" w:hAnsi="Calibri"/>
          <w:i/>
        </w:rPr>
      </w:pPr>
      <w:r>
        <w:rPr>
          <w:rFonts w:ascii="Calibri" w:hAnsi="Calibri"/>
          <w:b/>
          <w:i/>
        </w:rPr>
        <w:t xml:space="preserve">Inteligentna specjalizacja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810"/>
      </w:tblGrid>
      <w:tr w:rsidR="0028353D" w:rsidRPr="002741E6" w:rsidTr="002741E6">
        <w:trPr>
          <w:trHeight w:val="332"/>
          <w:jc w:val="center"/>
        </w:trPr>
        <w:tc>
          <w:tcPr>
            <w:tcW w:w="9810" w:type="dxa"/>
            <w:shd w:val="pct12" w:color="auto" w:fill="FFFFFF" w:themeFill="background1"/>
          </w:tcPr>
          <w:p w:rsidR="0028353D" w:rsidRPr="002741E6" w:rsidRDefault="002E5A7D" w:rsidP="0028353D">
            <w:pPr>
              <w:pStyle w:val="Nagwek6"/>
              <w:keepNext w:val="0"/>
              <w:keepLines w:val="0"/>
              <w:spacing w:before="0"/>
              <w:jc w:val="center"/>
              <w:rPr>
                <w:rFonts w:ascii="Calibri" w:hAnsi="Calibri"/>
                <w:b/>
                <w:color w:val="auto"/>
              </w:rPr>
            </w:pPr>
            <w:r w:rsidRPr="002741E6">
              <w:rPr>
                <w:rFonts w:ascii="Calibri" w:hAnsi="Calibri"/>
                <w:b/>
                <w:color w:val="auto"/>
                <w:sz w:val="22"/>
                <w:szCs w:val="22"/>
              </w:rPr>
              <w:t>Inteligentna specjalizacja</w:t>
            </w:r>
          </w:p>
        </w:tc>
      </w:tr>
      <w:tr w:rsidR="002741E6" w:rsidRPr="002741E6" w:rsidTr="002741E6">
        <w:trPr>
          <w:trHeight w:val="287"/>
          <w:jc w:val="center"/>
        </w:trPr>
        <w:tc>
          <w:tcPr>
            <w:tcW w:w="9810" w:type="dxa"/>
            <w:shd w:val="clear" w:color="auto" w:fill="FFFFFF" w:themeFill="background1"/>
          </w:tcPr>
          <w:p w:rsidR="002741E6" w:rsidRPr="002741E6" w:rsidRDefault="00E55E39" w:rsidP="00E55E39">
            <w:pPr>
              <w:pStyle w:val="Nagwek6"/>
              <w:keepNext w:val="0"/>
              <w:keepLines w:val="0"/>
              <w:spacing w:before="0"/>
              <w:rPr>
                <w:rFonts w:ascii="Calibri" w:hAnsi="Calibri"/>
                <w:b/>
                <w:color w:val="auto"/>
                <w:sz w:val="22"/>
                <w:szCs w:val="22"/>
              </w:rPr>
            </w:pPr>
            <w:r>
              <w:rPr>
                <w:rFonts w:ascii="Calibri" w:hAnsi="Calibri"/>
                <w:b/>
                <w:color w:val="auto"/>
                <w:sz w:val="22"/>
                <w:szCs w:val="22"/>
              </w:rPr>
              <w:t>Wiodąca</w:t>
            </w:r>
            <w:r w:rsidR="002E5A7D">
              <w:rPr>
                <w:rFonts w:ascii="Calibri" w:hAnsi="Calibri"/>
                <w:b/>
                <w:color w:val="auto"/>
                <w:sz w:val="22"/>
                <w:szCs w:val="22"/>
              </w:rPr>
              <w:t xml:space="preserve"> </w:t>
            </w:r>
            <w:r>
              <w:rPr>
                <w:rFonts w:ascii="Calibri" w:hAnsi="Calibri"/>
                <w:b/>
                <w:color w:val="auto"/>
                <w:sz w:val="22"/>
                <w:szCs w:val="22"/>
              </w:rPr>
              <w:t xml:space="preserve"> i</w:t>
            </w:r>
            <w:r w:rsidR="002741E6" w:rsidRPr="002741E6">
              <w:rPr>
                <w:rFonts w:ascii="Calibri" w:hAnsi="Calibri"/>
                <w:b/>
                <w:color w:val="auto"/>
                <w:sz w:val="22"/>
                <w:szCs w:val="22"/>
              </w:rPr>
              <w:t>nteligentna specjalizacja</w:t>
            </w:r>
          </w:p>
        </w:tc>
      </w:tr>
      <w:tr w:rsidR="002741E6" w:rsidRPr="002741E6" w:rsidTr="002741E6">
        <w:trPr>
          <w:trHeight w:val="287"/>
          <w:jc w:val="center"/>
        </w:trPr>
        <w:tc>
          <w:tcPr>
            <w:tcW w:w="9810" w:type="dxa"/>
            <w:shd w:val="clear" w:color="auto" w:fill="FFFFFF" w:themeFill="background1"/>
          </w:tcPr>
          <w:p w:rsidR="002741E6" w:rsidRPr="002741E6" w:rsidRDefault="002741E6" w:rsidP="0028353D">
            <w:pPr>
              <w:pStyle w:val="Nagwek6"/>
              <w:keepNext w:val="0"/>
              <w:keepLines w:val="0"/>
              <w:spacing w:before="0"/>
              <w:rPr>
                <w:rFonts w:ascii="Calibri" w:hAnsi="Calibri"/>
                <w:b/>
                <w:color w:val="auto"/>
                <w:sz w:val="22"/>
                <w:szCs w:val="22"/>
              </w:rPr>
            </w:pPr>
          </w:p>
        </w:tc>
      </w:tr>
      <w:tr w:rsidR="002741E6" w:rsidRPr="002741E6" w:rsidTr="002741E6">
        <w:trPr>
          <w:trHeight w:val="287"/>
          <w:jc w:val="center"/>
        </w:trPr>
        <w:tc>
          <w:tcPr>
            <w:tcW w:w="9810" w:type="dxa"/>
            <w:shd w:val="clear" w:color="auto" w:fill="FFFFFF" w:themeFill="background1"/>
          </w:tcPr>
          <w:p w:rsidR="002741E6" w:rsidRPr="002741E6" w:rsidRDefault="002741E6" w:rsidP="0028353D">
            <w:pPr>
              <w:pStyle w:val="Nagwek6"/>
              <w:keepNext w:val="0"/>
              <w:keepLines w:val="0"/>
              <w:spacing w:before="0"/>
              <w:rPr>
                <w:rFonts w:ascii="Calibri" w:hAnsi="Calibri"/>
                <w:b/>
                <w:color w:val="auto"/>
                <w:sz w:val="22"/>
                <w:szCs w:val="22"/>
              </w:rPr>
            </w:pPr>
            <w:r w:rsidRPr="002741E6">
              <w:rPr>
                <w:rFonts w:ascii="Calibri" w:hAnsi="Calibri"/>
                <w:b/>
                <w:color w:val="auto"/>
                <w:sz w:val="22"/>
                <w:szCs w:val="22"/>
              </w:rPr>
              <w:t>Uzasadnienie wyboru inteligentnej specjalizacji</w:t>
            </w:r>
          </w:p>
        </w:tc>
      </w:tr>
      <w:tr w:rsidR="002741E6" w:rsidRPr="002741E6" w:rsidTr="002741E6">
        <w:trPr>
          <w:trHeight w:val="287"/>
          <w:jc w:val="center"/>
        </w:trPr>
        <w:tc>
          <w:tcPr>
            <w:tcW w:w="9810" w:type="dxa"/>
            <w:shd w:val="clear" w:color="auto" w:fill="FFFFFF" w:themeFill="background1"/>
          </w:tcPr>
          <w:p w:rsidR="002741E6" w:rsidRPr="002741E6" w:rsidRDefault="002741E6" w:rsidP="0028353D">
            <w:pPr>
              <w:pStyle w:val="Nagwek6"/>
              <w:keepNext w:val="0"/>
              <w:keepLines w:val="0"/>
              <w:spacing w:before="0"/>
              <w:rPr>
                <w:rFonts w:ascii="Calibri" w:hAnsi="Calibri"/>
                <w:b/>
                <w:color w:val="auto"/>
                <w:sz w:val="22"/>
                <w:szCs w:val="22"/>
              </w:rPr>
            </w:pPr>
          </w:p>
        </w:tc>
      </w:tr>
    </w:tbl>
    <w:p w:rsidR="002741E6" w:rsidRDefault="002741E6" w:rsidP="005571CF">
      <w:pPr>
        <w:pStyle w:val="Akapitzlist"/>
        <w:numPr>
          <w:ilvl w:val="0"/>
          <w:numId w:val="2"/>
        </w:numPr>
        <w:spacing w:before="240"/>
        <w:rPr>
          <w:rFonts w:ascii="Calibri" w:hAnsi="Calibri"/>
          <w:b/>
          <w:i/>
        </w:rPr>
      </w:pPr>
      <w:r w:rsidRPr="002741E6">
        <w:rPr>
          <w:rFonts w:ascii="Calibri" w:hAnsi="Calibri"/>
          <w:b/>
          <w:i/>
        </w:rPr>
        <w:t>Okres realizacji projektu</w:t>
      </w:r>
    </w:p>
    <w:p w:rsidR="00DE147B" w:rsidRPr="002741E6" w:rsidRDefault="00DE147B" w:rsidP="00DE147B">
      <w:pPr>
        <w:pStyle w:val="Akapitzlist"/>
        <w:spacing w:before="240"/>
        <w:rPr>
          <w:rFonts w:ascii="Calibri" w:hAnsi="Calibri"/>
          <w:b/>
          <w:i/>
        </w:rPr>
      </w:pPr>
    </w:p>
    <w:tbl>
      <w:tblPr>
        <w:tblW w:w="6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3270"/>
        <w:gridCol w:w="3053"/>
      </w:tblGrid>
      <w:tr w:rsidR="002741E6" w:rsidRPr="002741E6" w:rsidTr="00DE147B">
        <w:trPr>
          <w:trHeight w:val="332"/>
        </w:trPr>
        <w:tc>
          <w:tcPr>
            <w:tcW w:w="6323" w:type="dxa"/>
            <w:gridSpan w:val="2"/>
            <w:shd w:val="pct12" w:color="auto" w:fill="FFFFFF" w:themeFill="background1"/>
          </w:tcPr>
          <w:p w:rsidR="002741E6" w:rsidRPr="002741E6" w:rsidRDefault="002741E6" w:rsidP="002741E6">
            <w:pPr>
              <w:pStyle w:val="Nagwek6"/>
              <w:keepNext w:val="0"/>
              <w:keepLines w:val="0"/>
              <w:spacing w:before="0"/>
              <w:jc w:val="center"/>
              <w:rPr>
                <w:rFonts w:ascii="Calibri" w:hAnsi="Calibri"/>
                <w:b/>
                <w:color w:val="auto"/>
              </w:rPr>
            </w:pPr>
            <w:r w:rsidRPr="002741E6">
              <w:rPr>
                <w:rFonts w:ascii="Calibri" w:hAnsi="Calibri"/>
                <w:b/>
                <w:color w:val="auto"/>
                <w:sz w:val="22"/>
                <w:szCs w:val="22"/>
              </w:rPr>
              <w:t>Okres realizacji projektu</w:t>
            </w:r>
          </w:p>
        </w:tc>
      </w:tr>
      <w:tr w:rsidR="00DE147B" w:rsidRPr="002741E6" w:rsidTr="00DE147B">
        <w:trPr>
          <w:trHeight w:val="280"/>
        </w:trPr>
        <w:tc>
          <w:tcPr>
            <w:tcW w:w="3270" w:type="dxa"/>
            <w:shd w:val="clear" w:color="auto" w:fill="FFFFFF" w:themeFill="background1"/>
          </w:tcPr>
          <w:p w:rsidR="00DE147B" w:rsidRPr="002741E6" w:rsidRDefault="00DE147B" w:rsidP="002741E6">
            <w:pPr>
              <w:pStyle w:val="Akapitzlist"/>
              <w:spacing w:line="256" w:lineRule="auto"/>
              <w:ind w:left="0"/>
              <w:rPr>
                <w:rFonts w:ascii="Calibri" w:hAnsi="Calibri"/>
                <w:b/>
              </w:rPr>
            </w:pPr>
            <w:r w:rsidRPr="002741E6">
              <w:rPr>
                <w:rFonts w:ascii="Calibri" w:hAnsi="Calibri"/>
                <w:b/>
                <w:sz w:val="22"/>
                <w:szCs w:val="22"/>
              </w:rPr>
              <w:t>Data początkowa</w:t>
            </w:r>
          </w:p>
        </w:tc>
        <w:tc>
          <w:tcPr>
            <w:tcW w:w="3053" w:type="dxa"/>
            <w:shd w:val="clear" w:color="auto" w:fill="FFFFFF" w:themeFill="background1"/>
          </w:tcPr>
          <w:p w:rsidR="00DE147B" w:rsidRPr="002741E6" w:rsidRDefault="00DE147B" w:rsidP="002741E6">
            <w:pPr>
              <w:pStyle w:val="Akapitzlist"/>
              <w:spacing w:line="256" w:lineRule="auto"/>
              <w:ind w:left="0"/>
              <w:rPr>
                <w:rFonts w:ascii="Calibri" w:hAnsi="Calibri"/>
                <w:b/>
              </w:rPr>
            </w:pPr>
            <w:r w:rsidRPr="002741E6">
              <w:rPr>
                <w:rFonts w:ascii="Calibri" w:hAnsi="Calibri"/>
                <w:b/>
                <w:sz w:val="22"/>
                <w:szCs w:val="22"/>
              </w:rPr>
              <w:t>Data końcowa</w:t>
            </w:r>
          </w:p>
        </w:tc>
      </w:tr>
      <w:tr w:rsidR="00DE147B" w:rsidRPr="002741E6" w:rsidTr="00DE147B">
        <w:trPr>
          <w:trHeight w:val="402"/>
        </w:trPr>
        <w:tc>
          <w:tcPr>
            <w:tcW w:w="3270" w:type="dxa"/>
            <w:shd w:val="clear" w:color="auto" w:fill="FFFFFF" w:themeFill="background1"/>
          </w:tcPr>
          <w:p w:rsidR="00DE147B" w:rsidRPr="002741E6" w:rsidRDefault="00DE147B" w:rsidP="002741E6"/>
        </w:tc>
        <w:tc>
          <w:tcPr>
            <w:tcW w:w="3053" w:type="dxa"/>
            <w:shd w:val="clear" w:color="auto" w:fill="FFFFFF" w:themeFill="background1"/>
          </w:tcPr>
          <w:p w:rsidR="00DE147B" w:rsidRPr="002741E6" w:rsidRDefault="00DE147B" w:rsidP="002741E6"/>
        </w:tc>
      </w:tr>
    </w:tbl>
    <w:p w:rsidR="002741E6" w:rsidRPr="002741E6" w:rsidRDefault="002741E6" w:rsidP="005571CF">
      <w:pPr>
        <w:pStyle w:val="Akapitzlist"/>
        <w:numPr>
          <w:ilvl w:val="0"/>
          <w:numId w:val="2"/>
        </w:numPr>
        <w:spacing w:before="240" w:after="200" w:line="276" w:lineRule="auto"/>
        <w:rPr>
          <w:rFonts w:ascii="Calibri" w:hAnsi="Calibri"/>
          <w:b/>
          <w:i/>
        </w:rPr>
      </w:pPr>
      <w:r w:rsidRPr="002741E6">
        <w:rPr>
          <w:rFonts w:ascii="Calibri" w:hAnsi="Calibri"/>
          <w:b/>
          <w:i/>
        </w:rPr>
        <w:t>Rozpowszechnianie wyników projektu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7083"/>
        <w:gridCol w:w="1417"/>
        <w:gridCol w:w="1310"/>
      </w:tblGrid>
      <w:tr w:rsidR="002741E6" w:rsidRPr="002741E6" w:rsidTr="002741E6">
        <w:trPr>
          <w:trHeight w:val="332"/>
          <w:jc w:val="center"/>
        </w:trPr>
        <w:tc>
          <w:tcPr>
            <w:tcW w:w="9810" w:type="dxa"/>
            <w:gridSpan w:val="3"/>
            <w:shd w:val="pct12" w:color="auto" w:fill="FFFFFF" w:themeFill="background1"/>
          </w:tcPr>
          <w:p w:rsidR="002741E6" w:rsidRPr="002741E6" w:rsidRDefault="002741E6" w:rsidP="002741E6">
            <w:pPr>
              <w:pStyle w:val="Nagwek6"/>
              <w:keepNext w:val="0"/>
              <w:keepLines w:val="0"/>
              <w:spacing w:before="0"/>
              <w:jc w:val="center"/>
              <w:rPr>
                <w:rFonts w:ascii="Calibri" w:hAnsi="Calibri"/>
                <w:b/>
                <w:color w:val="auto"/>
              </w:rPr>
            </w:pPr>
            <w:r w:rsidRPr="002741E6">
              <w:rPr>
                <w:rFonts w:ascii="Calibri" w:hAnsi="Calibri"/>
                <w:b/>
                <w:color w:val="auto"/>
                <w:sz w:val="22"/>
                <w:szCs w:val="22"/>
              </w:rPr>
              <w:t>Rozpowszechnianie wyników badań przemysłowych</w:t>
            </w:r>
          </w:p>
        </w:tc>
      </w:tr>
      <w:tr w:rsidR="002741E6" w:rsidRPr="002741E6" w:rsidTr="001C64F6">
        <w:trPr>
          <w:trHeight w:val="801"/>
          <w:jc w:val="center"/>
        </w:trPr>
        <w:tc>
          <w:tcPr>
            <w:tcW w:w="7083" w:type="dxa"/>
            <w:tcBorders>
              <w:bottom w:val="single" w:sz="4" w:space="0" w:color="auto"/>
            </w:tcBorders>
            <w:shd w:val="clear" w:color="auto" w:fill="FFFFFF" w:themeFill="background1"/>
          </w:tcPr>
          <w:p w:rsidR="002741E6" w:rsidRPr="002741E6" w:rsidRDefault="002741E6" w:rsidP="002741E6">
            <w:pPr>
              <w:pStyle w:val="Akapitzlist"/>
              <w:spacing w:line="256" w:lineRule="auto"/>
              <w:ind w:left="0"/>
              <w:rPr>
                <w:rFonts w:ascii="Calibri" w:hAnsi="Calibri"/>
                <w:b/>
              </w:rPr>
            </w:pPr>
            <w:r w:rsidRPr="002741E6">
              <w:rPr>
                <w:rFonts w:ascii="Calibri" w:hAnsi="Calibri"/>
                <w:b/>
                <w:sz w:val="22"/>
                <w:szCs w:val="22"/>
              </w:rPr>
              <w:t>Projekt przewiduje, że wyniki badań przemysłowych będą szeroko rozpowszechniane na konferencjach naukowych i technicznych, za pośrednictwem publikacji, ogólnodostępnych baz bądź oprogramowania bezpłatnego lub otwartego</w:t>
            </w:r>
          </w:p>
        </w:tc>
        <w:tc>
          <w:tcPr>
            <w:tcW w:w="1417" w:type="dxa"/>
            <w:tcBorders>
              <w:bottom w:val="single" w:sz="4" w:space="0" w:color="auto"/>
            </w:tcBorders>
            <w:shd w:val="clear" w:color="auto" w:fill="FFFFFF" w:themeFill="background1"/>
            <w:vAlign w:val="center"/>
          </w:tcPr>
          <w:p w:rsidR="002741E6" w:rsidRPr="002741E6" w:rsidRDefault="002741E6" w:rsidP="002741E6">
            <w:pPr>
              <w:jc w:val="center"/>
              <w:rPr>
                <w:rFonts w:ascii="Calibri" w:hAnsi="Calibri"/>
              </w:rPr>
            </w:pPr>
            <w:r w:rsidRPr="002741E6">
              <w:rPr>
                <w:rFonts w:ascii="Calibri" w:hAnsi="Calibri"/>
              </w:rPr>
              <w:sym w:font="Wingdings" w:char="F0A8"/>
            </w:r>
            <w:r w:rsidRPr="002741E6">
              <w:rPr>
                <w:rFonts w:ascii="Calibri" w:hAnsi="Calibri"/>
              </w:rPr>
              <w:t xml:space="preserve"> tak</w:t>
            </w:r>
          </w:p>
        </w:tc>
        <w:tc>
          <w:tcPr>
            <w:tcW w:w="1310" w:type="dxa"/>
            <w:tcBorders>
              <w:bottom w:val="single" w:sz="4" w:space="0" w:color="auto"/>
            </w:tcBorders>
            <w:shd w:val="clear" w:color="auto" w:fill="FFFFFF" w:themeFill="background1"/>
            <w:vAlign w:val="center"/>
          </w:tcPr>
          <w:p w:rsidR="002741E6" w:rsidRPr="002741E6" w:rsidRDefault="002741E6" w:rsidP="002741E6">
            <w:pPr>
              <w:jc w:val="center"/>
              <w:rPr>
                <w:rFonts w:ascii="Calibri" w:hAnsi="Calibri"/>
              </w:rPr>
            </w:pPr>
            <w:r w:rsidRPr="002741E6">
              <w:rPr>
                <w:rFonts w:ascii="Calibri" w:hAnsi="Calibri"/>
              </w:rPr>
              <w:sym w:font="Wingdings" w:char="F0A8"/>
            </w:r>
            <w:r w:rsidRPr="002741E6">
              <w:rPr>
                <w:rFonts w:ascii="Calibri" w:hAnsi="Calibri"/>
              </w:rPr>
              <w:t xml:space="preserve"> nie</w:t>
            </w:r>
          </w:p>
        </w:tc>
      </w:tr>
      <w:tr w:rsidR="002741E6" w:rsidRPr="002741E6" w:rsidTr="001C64F6">
        <w:trPr>
          <w:trHeight w:val="332"/>
          <w:jc w:val="center"/>
        </w:trPr>
        <w:tc>
          <w:tcPr>
            <w:tcW w:w="9810" w:type="dxa"/>
            <w:gridSpan w:val="3"/>
            <w:shd w:val="pct12" w:color="auto" w:fill="FFFFFF" w:themeFill="background1"/>
          </w:tcPr>
          <w:p w:rsidR="002741E6" w:rsidRPr="002741E6" w:rsidRDefault="002741E6" w:rsidP="002741E6">
            <w:pPr>
              <w:pStyle w:val="Nagwek6"/>
              <w:keepNext w:val="0"/>
              <w:keepLines w:val="0"/>
              <w:spacing w:before="0"/>
              <w:jc w:val="center"/>
              <w:rPr>
                <w:rFonts w:ascii="Calibri" w:hAnsi="Calibri"/>
                <w:b/>
                <w:color w:val="auto"/>
              </w:rPr>
            </w:pPr>
            <w:r w:rsidRPr="002741E6">
              <w:rPr>
                <w:rFonts w:ascii="Calibri" w:hAnsi="Calibri"/>
                <w:b/>
                <w:color w:val="auto"/>
                <w:sz w:val="22"/>
                <w:szCs w:val="22"/>
              </w:rPr>
              <w:t>Rozpowszechnianie wyników prac rozwojowych</w:t>
            </w:r>
          </w:p>
        </w:tc>
      </w:tr>
      <w:tr w:rsidR="002741E6" w:rsidRPr="002741E6" w:rsidTr="002741E6">
        <w:trPr>
          <w:trHeight w:val="801"/>
          <w:jc w:val="center"/>
        </w:trPr>
        <w:tc>
          <w:tcPr>
            <w:tcW w:w="7083" w:type="dxa"/>
            <w:shd w:val="clear" w:color="auto" w:fill="FFFFFF" w:themeFill="background1"/>
          </w:tcPr>
          <w:p w:rsidR="002741E6" w:rsidRPr="002741E6" w:rsidRDefault="002741E6" w:rsidP="002741E6">
            <w:pPr>
              <w:pStyle w:val="Akapitzlist"/>
              <w:spacing w:line="256" w:lineRule="auto"/>
              <w:ind w:left="0"/>
              <w:rPr>
                <w:rFonts w:ascii="Calibri" w:hAnsi="Calibri"/>
                <w:b/>
                <w:sz w:val="22"/>
                <w:szCs w:val="22"/>
              </w:rPr>
            </w:pPr>
            <w:r w:rsidRPr="002741E6">
              <w:rPr>
                <w:rFonts w:ascii="Calibri" w:hAnsi="Calibri"/>
                <w:b/>
                <w:sz w:val="22"/>
                <w:szCs w:val="22"/>
              </w:rPr>
              <w:lastRenderedPageBreak/>
              <w:t xml:space="preserve">Projekt przewiduje, że wyniki prac rozwojowych będą szeroko rozpowszechniane na konferencjach naukowych i technicznych, </w:t>
            </w:r>
            <w:r w:rsidRPr="002741E6">
              <w:rPr>
                <w:rFonts w:ascii="Calibri" w:hAnsi="Calibri"/>
                <w:b/>
                <w:sz w:val="22"/>
                <w:szCs w:val="22"/>
              </w:rPr>
              <w:br/>
              <w:t>za pośrednictwem publikacji, ogólnodostępnych baz bądź oprogramowania bezpłatnego lub otwartego</w:t>
            </w:r>
          </w:p>
        </w:tc>
        <w:tc>
          <w:tcPr>
            <w:tcW w:w="1417" w:type="dxa"/>
            <w:shd w:val="clear" w:color="auto" w:fill="FFFFFF" w:themeFill="background1"/>
            <w:vAlign w:val="center"/>
          </w:tcPr>
          <w:p w:rsidR="002741E6" w:rsidRPr="002741E6" w:rsidRDefault="002741E6" w:rsidP="002741E6">
            <w:pPr>
              <w:jc w:val="center"/>
              <w:rPr>
                <w:rFonts w:ascii="Calibri" w:hAnsi="Calibri"/>
              </w:rPr>
            </w:pPr>
            <w:r w:rsidRPr="002741E6">
              <w:rPr>
                <w:rFonts w:ascii="Calibri" w:hAnsi="Calibri"/>
              </w:rPr>
              <w:sym w:font="Wingdings" w:char="F0A8"/>
            </w:r>
            <w:r w:rsidRPr="002741E6">
              <w:rPr>
                <w:rFonts w:ascii="Calibri" w:hAnsi="Calibri"/>
              </w:rPr>
              <w:t xml:space="preserve"> tak</w:t>
            </w:r>
          </w:p>
        </w:tc>
        <w:tc>
          <w:tcPr>
            <w:tcW w:w="1310" w:type="dxa"/>
            <w:shd w:val="clear" w:color="auto" w:fill="FFFFFF" w:themeFill="background1"/>
            <w:vAlign w:val="center"/>
          </w:tcPr>
          <w:p w:rsidR="002741E6" w:rsidRPr="002741E6" w:rsidRDefault="002741E6" w:rsidP="002741E6">
            <w:pPr>
              <w:jc w:val="center"/>
              <w:rPr>
                <w:rFonts w:ascii="Calibri" w:hAnsi="Calibri"/>
              </w:rPr>
            </w:pPr>
            <w:r w:rsidRPr="002741E6">
              <w:rPr>
                <w:rFonts w:ascii="Calibri" w:hAnsi="Calibri"/>
              </w:rPr>
              <w:sym w:font="Wingdings" w:char="F0A8"/>
            </w:r>
            <w:r w:rsidRPr="002741E6">
              <w:rPr>
                <w:rFonts w:ascii="Calibri" w:hAnsi="Calibri"/>
              </w:rPr>
              <w:t xml:space="preserve"> nie</w:t>
            </w:r>
          </w:p>
        </w:tc>
      </w:tr>
      <w:tr w:rsidR="001501D1" w:rsidRPr="002741E6" w:rsidTr="00020477">
        <w:trPr>
          <w:trHeight w:val="801"/>
          <w:jc w:val="center"/>
        </w:trPr>
        <w:tc>
          <w:tcPr>
            <w:tcW w:w="9810" w:type="dxa"/>
            <w:gridSpan w:val="3"/>
            <w:shd w:val="clear" w:color="auto" w:fill="FFFFFF" w:themeFill="background1"/>
          </w:tcPr>
          <w:p w:rsidR="001501D1" w:rsidRPr="002741E6" w:rsidRDefault="001501D1" w:rsidP="002741E6">
            <w:pPr>
              <w:jc w:val="center"/>
              <w:rPr>
                <w:rFonts w:ascii="Calibri" w:hAnsi="Calibri"/>
              </w:rPr>
            </w:pPr>
          </w:p>
        </w:tc>
      </w:tr>
    </w:tbl>
    <w:p w:rsidR="002741E6" w:rsidRPr="00715528" w:rsidRDefault="002741E6" w:rsidP="002741E6">
      <w:pPr>
        <w:pStyle w:val="Akapitzlist"/>
        <w:numPr>
          <w:ilvl w:val="0"/>
          <w:numId w:val="1"/>
        </w:numPr>
        <w:spacing w:before="240" w:after="200" w:line="276" w:lineRule="auto"/>
        <w:rPr>
          <w:rFonts w:ascii="Calibri" w:hAnsi="Calibri"/>
          <w:b/>
          <w:i/>
          <w:sz w:val="28"/>
          <w:szCs w:val="28"/>
        </w:rPr>
      </w:pPr>
      <w:r w:rsidRPr="00715528">
        <w:rPr>
          <w:rFonts w:ascii="Calibri" w:hAnsi="Calibri"/>
          <w:b/>
          <w:i/>
          <w:sz w:val="28"/>
          <w:szCs w:val="28"/>
        </w:rPr>
        <w:t xml:space="preserve">Cel i uzasadnienie biznesowe projektu </w:t>
      </w:r>
    </w:p>
    <w:p w:rsidR="002741E6" w:rsidRPr="00715528" w:rsidRDefault="002741E6" w:rsidP="002741E6">
      <w:pPr>
        <w:pStyle w:val="Akapitzlist"/>
        <w:numPr>
          <w:ilvl w:val="0"/>
          <w:numId w:val="7"/>
        </w:numPr>
        <w:spacing w:before="240" w:after="200" w:line="276" w:lineRule="auto"/>
        <w:rPr>
          <w:rFonts w:ascii="Calibri" w:hAnsi="Calibri"/>
          <w:b/>
          <w:i/>
        </w:rPr>
      </w:pPr>
      <w:r w:rsidRPr="00715528">
        <w:rPr>
          <w:rFonts w:ascii="Calibri" w:hAnsi="Calibri"/>
          <w:b/>
          <w:i/>
        </w:rPr>
        <w:t xml:space="preserve">Cel projektu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810"/>
      </w:tblGrid>
      <w:tr w:rsidR="002741E6" w:rsidRPr="00584387" w:rsidTr="00853CF3">
        <w:trPr>
          <w:trHeight w:val="332"/>
          <w:jc w:val="center"/>
        </w:trPr>
        <w:tc>
          <w:tcPr>
            <w:tcW w:w="9810" w:type="dxa"/>
            <w:shd w:val="pct12" w:color="auto" w:fill="FFFFFF" w:themeFill="background1"/>
          </w:tcPr>
          <w:p w:rsidR="002741E6" w:rsidRPr="00853CF3" w:rsidRDefault="002741E6" w:rsidP="002741E6">
            <w:pPr>
              <w:pStyle w:val="Nagwek6"/>
              <w:keepNext w:val="0"/>
              <w:keepLines w:val="0"/>
              <w:spacing w:before="0"/>
              <w:jc w:val="center"/>
              <w:rPr>
                <w:rFonts w:ascii="Calibri" w:hAnsi="Calibri"/>
                <w:b/>
                <w:color w:val="auto"/>
              </w:rPr>
            </w:pPr>
            <w:r w:rsidRPr="00853CF3">
              <w:rPr>
                <w:rFonts w:ascii="Calibri" w:hAnsi="Calibri"/>
                <w:b/>
                <w:color w:val="auto"/>
                <w:sz w:val="22"/>
                <w:szCs w:val="22"/>
              </w:rPr>
              <w:t xml:space="preserve">Cel projektu </w:t>
            </w:r>
          </w:p>
        </w:tc>
      </w:tr>
      <w:tr w:rsidR="002741E6" w:rsidRPr="00584387" w:rsidTr="00853CF3">
        <w:trPr>
          <w:trHeight w:val="349"/>
          <w:jc w:val="center"/>
        </w:trPr>
        <w:tc>
          <w:tcPr>
            <w:tcW w:w="9810" w:type="dxa"/>
            <w:shd w:val="clear" w:color="auto" w:fill="FFFFFF" w:themeFill="background1"/>
          </w:tcPr>
          <w:p w:rsidR="002741E6" w:rsidRPr="00853CF3" w:rsidRDefault="002741E6" w:rsidP="002741E6"/>
        </w:tc>
      </w:tr>
    </w:tbl>
    <w:p w:rsidR="002741E6" w:rsidRPr="00771DD9" w:rsidRDefault="002741E6" w:rsidP="002741E6">
      <w:pPr>
        <w:pStyle w:val="Akapitzlist"/>
        <w:numPr>
          <w:ilvl w:val="0"/>
          <w:numId w:val="7"/>
        </w:numPr>
        <w:spacing w:before="240" w:after="200" w:line="276" w:lineRule="auto"/>
        <w:rPr>
          <w:rFonts w:ascii="Calibri" w:hAnsi="Calibri"/>
          <w:b/>
          <w:i/>
        </w:rPr>
      </w:pPr>
      <w:r w:rsidRPr="00771DD9">
        <w:rPr>
          <w:rFonts w:ascii="Calibri" w:hAnsi="Calibri"/>
          <w:b/>
          <w:i/>
        </w:rPr>
        <w:t>Rynek</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810"/>
      </w:tblGrid>
      <w:tr w:rsidR="002741E6" w:rsidRPr="00853CF3" w:rsidTr="00853CF3">
        <w:trPr>
          <w:trHeight w:val="332"/>
          <w:jc w:val="center"/>
        </w:trPr>
        <w:tc>
          <w:tcPr>
            <w:tcW w:w="9810" w:type="dxa"/>
            <w:shd w:val="pct12" w:color="auto" w:fill="FFFFFF" w:themeFill="background1"/>
          </w:tcPr>
          <w:p w:rsidR="002741E6" w:rsidRPr="00853CF3" w:rsidRDefault="002741E6" w:rsidP="002741E6">
            <w:pPr>
              <w:pStyle w:val="Nagwek6"/>
              <w:keepNext w:val="0"/>
              <w:keepLines w:val="0"/>
              <w:spacing w:before="0"/>
              <w:jc w:val="center"/>
              <w:rPr>
                <w:rFonts w:ascii="Calibri" w:hAnsi="Calibri"/>
                <w:b/>
                <w:color w:val="auto"/>
              </w:rPr>
            </w:pPr>
            <w:r w:rsidRPr="00853CF3">
              <w:rPr>
                <w:rFonts w:ascii="Calibri" w:hAnsi="Calibri"/>
                <w:b/>
                <w:color w:val="auto"/>
                <w:sz w:val="22"/>
                <w:szCs w:val="22"/>
              </w:rPr>
              <w:t xml:space="preserve">Zapotrzebowanie rynkowe na rezultaty projektu </w:t>
            </w:r>
          </w:p>
        </w:tc>
      </w:tr>
      <w:tr w:rsidR="002741E6" w:rsidRPr="00853CF3" w:rsidTr="00853CF3">
        <w:trPr>
          <w:trHeight w:val="354"/>
          <w:jc w:val="center"/>
        </w:trPr>
        <w:tc>
          <w:tcPr>
            <w:tcW w:w="9810" w:type="dxa"/>
            <w:shd w:val="clear" w:color="auto" w:fill="FFFFFF" w:themeFill="background1"/>
          </w:tcPr>
          <w:p w:rsidR="002741E6" w:rsidRPr="00853CF3" w:rsidRDefault="002741E6" w:rsidP="002741E6"/>
        </w:tc>
      </w:tr>
      <w:tr w:rsidR="002741E6" w:rsidRPr="00853CF3" w:rsidTr="00853CF3">
        <w:trPr>
          <w:trHeight w:val="332"/>
          <w:jc w:val="center"/>
        </w:trPr>
        <w:tc>
          <w:tcPr>
            <w:tcW w:w="9810" w:type="dxa"/>
            <w:shd w:val="pct12" w:color="auto" w:fill="FFFFFF" w:themeFill="background1"/>
          </w:tcPr>
          <w:p w:rsidR="002741E6" w:rsidRPr="00853CF3" w:rsidRDefault="002741E6" w:rsidP="002741E6">
            <w:pPr>
              <w:pStyle w:val="Nagwek6"/>
              <w:keepNext w:val="0"/>
              <w:keepLines w:val="0"/>
              <w:spacing w:before="0"/>
              <w:jc w:val="center"/>
              <w:rPr>
                <w:rFonts w:ascii="Calibri" w:hAnsi="Calibri"/>
                <w:b/>
                <w:color w:val="auto"/>
              </w:rPr>
            </w:pPr>
            <w:r w:rsidRPr="00853CF3">
              <w:rPr>
                <w:rFonts w:ascii="Calibri" w:hAnsi="Calibri"/>
                <w:b/>
                <w:color w:val="auto"/>
                <w:sz w:val="22"/>
                <w:szCs w:val="22"/>
              </w:rPr>
              <w:t xml:space="preserve">Charakterystyka rynku docelowego </w:t>
            </w:r>
          </w:p>
        </w:tc>
      </w:tr>
      <w:tr w:rsidR="002741E6" w:rsidRPr="00853CF3" w:rsidTr="00853CF3">
        <w:trPr>
          <w:trHeight w:val="352"/>
          <w:jc w:val="center"/>
        </w:trPr>
        <w:tc>
          <w:tcPr>
            <w:tcW w:w="9810" w:type="dxa"/>
            <w:tcBorders>
              <w:bottom w:val="single" w:sz="4" w:space="0" w:color="auto"/>
            </w:tcBorders>
            <w:shd w:val="clear" w:color="auto" w:fill="FFFFFF" w:themeFill="background1"/>
          </w:tcPr>
          <w:p w:rsidR="002741E6" w:rsidRPr="00853CF3" w:rsidRDefault="002741E6" w:rsidP="002741E6"/>
        </w:tc>
      </w:tr>
      <w:tr w:rsidR="002741E6" w:rsidRPr="00853CF3" w:rsidTr="00853CF3">
        <w:trPr>
          <w:trHeight w:val="332"/>
          <w:jc w:val="center"/>
        </w:trPr>
        <w:tc>
          <w:tcPr>
            <w:tcW w:w="9810" w:type="dxa"/>
            <w:shd w:val="pct12" w:color="auto" w:fill="FFFFFF" w:themeFill="background1"/>
          </w:tcPr>
          <w:p w:rsidR="002741E6" w:rsidRPr="00853CF3" w:rsidRDefault="002741E6" w:rsidP="002741E6">
            <w:pPr>
              <w:pStyle w:val="Nagwek6"/>
              <w:keepNext w:val="0"/>
              <w:keepLines w:val="0"/>
              <w:spacing w:before="0"/>
              <w:jc w:val="center"/>
              <w:rPr>
                <w:rFonts w:ascii="Calibri" w:hAnsi="Calibri"/>
                <w:b/>
                <w:color w:val="auto"/>
              </w:rPr>
            </w:pPr>
            <w:r w:rsidRPr="00853CF3">
              <w:rPr>
                <w:rFonts w:ascii="Calibri" w:hAnsi="Calibri"/>
                <w:b/>
                <w:color w:val="auto"/>
                <w:sz w:val="22"/>
                <w:szCs w:val="22"/>
              </w:rPr>
              <w:t xml:space="preserve">Konkurencja </w:t>
            </w:r>
          </w:p>
        </w:tc>
      </w:tr>
      <w:tr w:rsidR="002741E6" w:rsidRPr="00853CF3" w:rsidTr="00853CF3">
        <w:trPr>
          <w:trHeight w:val="482"/>
          <w:jc w:val="center"/>
        </w:trPr>
        <w:tc>
          <w:tcPr>
            <w:tcW w:w="9810" w:type="dxa"/>
            <w:shd w:val="clear" w:color="auto" w:fill="FFFFFF" w:themeFill="background1"/>
          </w:tcPr>
          <w:p w:rsidR="002741E6" w:rsidRPr="00853CF3" w:rsidRDefault="002741E6" w:rsidP="002741E6"/>
        </w:tc>
      </w:tr>
    </w:tbl>
    <w:p w:rsidR="002741E6" w:rsidRPr="006E578E" w:rsidRDefault="002741E6" w:rsidP="002741E6">
      <w:pPr>
        <w:pStyle w:val="Akapitzlist"/>
        <w:numPr>
          <w:ilvl w:val="0"/>
          <w:numId w:val="7"/>
        </w:numPr>
        <w:spacing w:before="240" w:after="200" w:line="276" w:lineRule="auto"/>
        <w:rPr>
          <w:rFonts w:ascii="Calibri" w:hAnsi="Calibri"/>
          <w:b/>
          <w:i/>
        </w:rPr>
      </w:pPr>
      <w:r>
        <w:rPr>
          <w:rFonts w:ascii="Calibri" w:hAnsi="Calibri"/>
          <w:b/>
          <w:i/>
        </w:rPr>
        <w:t xml:space="preserve">Nowość </w:t>
      </w:r>
      <w:r w:rsidRPr="006E578E">
        <w:rPr>
          <w:rFonts w:ascii="Calibri" w:hAnsi="Calibri"/>
          <w:b/>
          <w:i/>
        </w:rPr>
        <w:t xml:space="preserve">rezultatów projektu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3270"/>
        <w:gridCol w:w="3270"/>
        <w:gridCol w:w="1819"/>
        <w:gridCol w:w="1451"/>
      </w:tblGrid>
      <w:tr w:rsidR="002741E6" w:rsidRPr="001C64F6" w:rsidTr="001C64F6">
        <w:trPr>
          <w:trHeight w:val="332"/>
          <w:jc w:val="center"/>
        </w:trPr>
        <w:tc>
          <w:tcPr>
            <w:tcW w:w="9810" w:type="dxa"/>
            <w:gridSpan w:val="4"/>
            <w:shd w:val="pct12" w:color="auto" w:fill="FFFFFF" w:themeFill="background1"/>
          </w:tcPr>
          <w:p w:rsidR="002741E6" w:rsidRPr="001C64F6" w:rsidRDefault="002741E6" w:rsidP="002741E6">
            <w:pPr>
              <w:pStyle w:val="Nagwek6"/>
              <w:keepNext w:val="0"/>
              <w:keepLines w:val="0"/>
              <w:spacing w:before="0"/>
              <w:jc w:val="center"/>
              <w:rPr>
                <w:rFonts w:ascii="Calibri" w:hAnsi="Calibri"/>
                <w:b/>
                <w:color w:val="auto"/>
              </w:rPr>
            </w:pPr>
            <w:r w:rsidRPr="001C64F6">
              <w:rPr>
                <w:rFonts w:ascii="Calibri" w:hAnsi="Calibri"/>
                <w:b/>
                <w:color w:val="auto"/>
                <w:sz w:val="22"/>
                <w:szCs w:val="22"/>
              </w:rPr>
              <w:t>Kluczowa innowacja</w:t>
            </w:r>
          </w:p>
        </w:tc>
      </w:tr>
      <w:tr w:rsidR="002741E6" w:rsidRPr="001C64F6" w:rsidTr="001C64F6">
        <w:trPr>
          <w:trHeight w:val="320"/>
          <w:jc w:val="center"/>
        </w:trPr>
        <w:tc>
          <w:tcPr>
            <w:tcW w:w="8359" w:type="dxa"/>
            <w:gridSpan w:val="3"/>
            <w:shd w:val="clear" w:color="auto" w:fill="FFFFFF" w:themeFill="background1"/>
          </w:tcPr>
          <w:p w:rsidR="002741E6" w:rsidRPr="001C64F6" w:rsidRDefault="002741E6" w:rsidP="002741E6">
            <w:pPr>
              <w:spacing w:line="360" w:lineRule="auto"/>
              <w:rPr>
                <w:b/>
                <w:i/>
              </w:rPr>
            </w:pPr>
            <w:r w:rsidRPr="001C64F6">
              <w:rPr>
                <w:rFonts w:ascii="Calibri" w:hAnsi="Calibri"/>
                <w:b/>
              </w:rPr>
              <w:t>Innowacja produktowa</w:t>
            </w:r>
            <w:r w:rsidRPr="001C64F6">
              <w:rPr>
                <w:rFonts w:ascii="Calibri" w:hAnsi="Calibri"/>
                <w:b/>
                <w:i/>
              </w:rPr>
              <w:t xml:space="preserve"> </w:t>
            </w:r>
          </w:p>
        </w:tc>
        <w:tc>
          <w:tcPr>
            <w:tcW w:w="1451" w:type="dxa"/>
            <w:shd w:val="clear" w:color="auto" w:fill="FFFFFF" w:themeFill="background1"/>
            <w:vAlign w:val="center"/>
          </w:tcPr>
          <w:p w:rsidR="002741E6" w:rsidRPr="001C64F6" w:rsidRDefault="002741E6" w:rsidP="002741E6">
            <w:pPr>
              <w:pStyle w:val="Nagwek6"/>
              <w:keepNext w:val="0"/>
              <w:keepLines w:val="0"/>
              <w:spacing w:before="0"/>
              <w:jc w:val="center"/>
              <w:rPr>
                <w:rFonts w:ascii="Calibri" w:hAnsi="Calibri"/>
                <w:b/>
                <w:color w:val="auto"/>
              </w:rPr>
            </w:pPr>
            <w:r w:rsidRPr="001C64F6">
              <w:rPr>
                <w:rFonts w:ascii="Calibri" w:hAnsi="Calibri"/>
                <w:color w:val="auto"/>
                <w:sz w:val="22"/>
                <w:szCs w:val="22"/>
              </w:rPr>
              <w:sym w:font="Wingdings" w:char="F0A8"/>
            </w:r>
          </w:p>
        </w:tc>
      </w:tr>
      <w:tr w:rsidR="002741E6" w:rsidRPr="001C64F6" w:rsidTr="001C64F6">
        <w:trPr>
          <w:trHeight w:val="320"/>
          <w:jc w:val="center"/>
        </w:trPr>
        <w:tc>
          <w:tcPr>
            <w:tcW w:w="8359" w:type="dxa"/>
            <w:gridSpan w:val="3"/>
            <w:tcBorders>
              <w:bottom w:val="single" w:sz="4" w:space="0" w:color="auto"/>
            </w:tcBorders>
            <w:shd w:val="clear" w:color="auto" w:fill="FFFFFF" w:themeFill="background1"/>
          </w:tcPr>
          <w:p w:rsidR="002741E6" w:rsidRPr="001C64F6" w:rsidRDefault="002741E6" w:rsidP="002741E6">
            <w:pPr>
              <w:spacing w:line="360" w:lineRule="auto"/>
              <w:rPr>
                <w:b/>
                <w:i/>
              </w:rPr>
            </w:pPr>
            <w:r w:rsidRPr="001C64F6">
              <w:rPr>
                <w:rFonts w:ascii="Calibri" w:hAnsi="Calibri"/>
                <w:b/>
              </w:rPr>
              <w:t>Innowacja procesowa</w:t>
            </w:r>
            <w:r w:rsidRPr="001C64F6">
              <w:rPr>
                <w:rFonts w:ascii="Calibri" w:hAnsi="Calibri"/>
                <w:b/>
                <w:i/>
              </w:rPr>
              <w:t xml:space="preserve"> </w:t>
            </w:r>
          </w:p>
        </w:tc>
        <w:tc>
          <w:tcPr>
            <w:tcW w:w="1451" w:type="dxa"/>
            <w:tcBorders>
              <w:bottom w:val="single" w:sz="4" w:space="0" w:color="auto"/>
            </w:tcBorders>
            <w:shd w:val="clear" w:color="auto" w:fill="FFFFFF" w:themeFill="background1"/>
            <w:vAlign w:val="center"/>
          </w:tcPr>
          <w:p w:rsidR="002741E6" w:rsidRPr="001C64F6" w:rsidRDefault="002741E6" w:rsidP="002741E6">
            <w:pPr>
              <w:pStyle w:val="Nagwek6"/>
              <w:keepNext w:val="0"/>
              <w:keepLines w:val="0"/>
              <w:spacing w:before="0"/>
              <w:jc w:val="center"/>
              <w:rPr>
                <w:rFonts w:ascii="Calibri" w:hAnsi="Calibri"/>
                <w:b/>
                <w:color w:val="auto"/>
              </w:rPr>
            </w:pPr>
            <w:r w:rsidRPr="001C64F6">
              <w:rPr>
                <w:rFonts w:ascii="Calibri" w:hAnsi="Calibri"/>
                <w:color w:val="auto"/>
                <w:sz w:val="22"/>
                <w:szCs w:val="22"/>
              </w:rPr>
              <w:sym w:font="Wingdings" w:char="F0A8"/>
            </w:r>
          </w:p>
        </w:tc>
      </w:tr>
      <w:tr w:rsidR="002741E6" w:rsidRPr="001C64F6" w:rsidTr="001C64F6">
        <w:trPr>
          <w:trHeight w:val="332"/>
          <w:jc w:val="center"/>
        </w:trPr>
        <w:tc>
          <w:tcPr>
            <w:tcW w:w="9810" w:type="dxa"/>
            <w:gridSpan w:val="4"/>
            <w:shd w:val="pct12" w:color="auto" w:fill="FFFFFF" w:themeFill="background1"/>
          </w:tcPr>
          <w:p w:rsidR="002741E6" w:rsidRPr="001C64F6" w:rsidRDefault="002741E6" w:rsidP="002741E6">
            <w:pPr>
              <w:pStyle w:val="Nagwek6"/>
              <w:keepNext w:val="0"/>
              <w:keepLines w:val="0"/>
              <w:spacing w:before="0"/>
              <w:jc w:val="center"/>
              <w:rPr>
                <w:rFonts w:ascii="Calibri" w:hAnsi="Calibri"/>
                <w:b/>
                <w:color w:val="auto"/>
              </w:rPr>
            </w:pPr>
            <w:r w:rsidRPr="001C64F6">
              <w:rPr>
                <w:rFonts w:ascii="Calibri" w:hAnsi="Calibri"/>
                <w:b/>
                <w:color w:val="auto"/>
                <w:sz w:val="22"/>
                <w:szCs w:val="22"/>
              </w:rPr>
              <w:t xml:space="preserve">Nowość rezultatów projektu </w:t>
            </w:r>
          </w:p>
        </w:tc>
      </w:tr>
      <w:tr w:rsidR="002741E6" w:rsidRPr="001C64F6" w:rsidTr="001C64F6">
        <w:trPr>
          <w:trHeight w:val="332"/>
          <w:jc w:val="center"/>
        </w:trPr>
        <w:tc>
          <w:tcPr>
            <w:tcW w:w="9810" w:type="dxa"/>
            <w:gridSpan w:val="4"/>
            <w:tcBorders>
              <w:bottom w:val="single" w:sz="4" w:space="0" w:color="auto"/>
            </w:tcBorders>
            <w:shd w:val="clear" w:color="auto" w:fill="FFFFFF" w:themeFill="background1"/>
          </w:tcPr>
          <w:p w:rsidR="002741E6" w:rsidRPr="001C64F6" w:rsidRDefault="002741E6" w:rsidP="002741E6">
            <w:pPr>
              <w:pStyle w:val="Nagwek6"/>
              <w:keepNext w:val="0"/>
              <w:keepLines w:val="0"/>
              <w:spacing w:before="0"/>
              <w:rPr>
                <w:rFonts w:ascii="Calibri" w:hAnsi="Calibri"/>
                <w:b/>
                <w:color w:val="auto"/>
                <w:sz w:val="22"/>
                <w:szCs w:val="22"/>
              </w:rPr>
            </w:pPr>
          </w:p>
        </w:tc>
      </w:tr>
      <w:tr w:rsidR="002741E6" w:rsidRPr="001C64F6" w:rsidTr="001C64F6">
        <w:trPr>
          <w:trHeight w:val="332"/>
          <w:jc w:val="center"/>
        </w:trPr>
        <w:tc>
          <w:tcPr>
            <w:tcW w:w="9810" w:type="dxa"/>
            <w:gridSpan w:val="4"/>
            <w:shd w:val="pct12" w:color="auto" w:fill="FFFFFF" w:themeFill="background1"/>
          </w:tcPr>
          <w:p w:rsidR="002741E6" w:rsidRPr="001C64F6" w:rsidRDefault="002741E6" w:rsidP="002741E6">
            <w:pPr>
              <w:pStyle w:val="Nagwek6"/>
              <w:keepNext w:val="0"/>
              <w:keepLines w:val="0"/>
              <w:spacing w:before="0"/>
              <w:jc w:val="center"/>
              <w:rPr>
                <w:rFonts w:ascii="Calibri" w:hAnsi="Calibri"/>
                <w:b/>
                <w:color w:val="auto"/>
              </w:rPr>
            </w:pPr>
            <w:r w:rsidRPr="001C64F6">
              <w:rPr>
                <w:rFonts w:ascii="Calibri" w:hAnsi="Calibri"/>
                <w:b/>
                <w:color w:val="auto"/>
                <w:sz w:val="22"/>
                <w:szCs w:val="22"/>
              </w:rPr>
              <w:t>Nowe cechy i funkcjonalności rezultatów projektu</w:t>
            </w:r>
          </w:p>
        </w:tc>
      </w:tr>
      <w:tr w:rsidR="002741E6" w:rsidRPr="001C64F6" w:rsidTr="001C64F6">
        <w:trPr>
          <w:trHeight w:val="280"/>
          <w:jc w:val="center"/>
        </w:trPr>
        <w:tc>
          <w:tcPr>
            <w:tcW w:w="3270" w:type="dxa"/>
            <w:shd w:val="clear" w:color="auto" w:fill="FFFFFF" w:themeFill="background1"/>
          </w:tcPr>
          <w:p w:rsidR="002741E6" w:rsidRPr="001C64F6" w:rsidRDefault="002741E6" w:rsidP="002741E6">
            <w:pPr>
              <w:spacing w:line="256" w:lineRule="auto"/>
              <w:rPr>
                <w:rFonts w:ascii="Calibri" w:hAnsi="Calibri"/>
                <w:b/>
              </w:rPr>
            </w:pPr>
            <w:r w:rsidRPr="001C64F6">
              <w:rPr>
                <w:rFonts w:ascii="Calibri" w:hAnsi="Calibri"/>
                <w:b/>
              </w:rPr>
              <w:t>Cecha/funkcjonalność rezultatu projektu</w:t>
            </w:r>
          </w:p>
        </w:tc>
        <w:tc>
          <w:tcPr>
            <w:tcW w:w="3270" w:type="dxa"/>
            <w:shd w:val="clear" w:color="auto" w:fill="FFFFFF" w:themeFill="background1"/>
          </w:tcPr>
          <w:p w:rsidR="002741E6" w:rsidRPr="001C64F6" w:rsidRDefault="002741E6" w:rsidP="002741E6">
            <w:pPr>
              <w:pStyle w:val="Akapitzlist"/>
              <w:spacing w:line="256" w:lineRule="auto"/>
              <w:ind w:left="0"/>
              <w:rPr>
                <w:rFonts w:ascii="Calibri" w:hAnsi="Calibri"/>
                <w:b/>
              </w:rPr>
            </w:pPr>
            <w:r w:rsidRPr="001C64F6">
              <w:rPr>
                <w:rFonts w:ascii="Calibri" w:hAnsi="Calibri"/>
                <w:b/>
                <w:sz w:val="22"/>
                <w:szCs w:val="22"/>
              </w:rPr>
              <w:t>Korzyść/przewaga</w:t>
            </w:r>
          </w:p>
        </w:tc>
        <w:tc>
          <w:tcPr>
            <w:tcW w:w="3270" w:type="dxa"/>
            <w:gridSpan w:val="2"/>
            <w:shd w:val="clear" w:color="auto" w:fill="FFFFFF" w:themeFill="background1"/>
          </w:tcPr>
          <w:p w:rsidR="002741E6" w:rsidRPr="001C64F6" w:rsidRDefault="002741E6" w:rsidP="002741E6">
            <w:pPr>
              <w:pStyle w:val="Akapitzlist"/>
              <w:spacing w:line="256" w:lineRule="auto"/>
              <w:ind w:left="0"/>
              <w:rPr>
                <w:rFonts w:ascii="Calibri" w:hAnsi="Calibri"/>
                <w:b/>
              </w:rPr>
            </w:pPr>
            <w:r w:rsidRPr="001C64F6">
              <w:rPr>
                <w:rFonts w:ascii="Calibri" w:hAnsi="Calibri"/>
                <w:b/>
                <w:sz w:val="22"/>
                <w:szCs w:val="22"/>
              </w:rPr>
              <w:t>Parametry techniczne</w:t>
            </w:r>
          </w:p>
        </w:tc>
      </w:tr>
      <w:tr w:rsidR="002741E6" w:rsidRPr="001C64F6" w:rsidTr="001C64F6">
        <w:trPr>
          <w:trHeight w:val="402"/>
          <w:jc w:val="center"/>
        </w:trPr>
        <w:tc>
          <w:tcPr>
            <w:tcW w:w="3270" w:type="dxa"/>
            <w:shd w:val="clear" w:color="auto" w:fill="FFFFFF" w:themeFill="background1"/>
          </w:tcPr>
          <w:p w:rsidR="002741E6" w:rsidRPr="001C64F6" w:rsidRDefault="002741E6" w:rsidP="002741E6"/>
        </w:tc>
        <w:tc>
          <w:tcPr>
            <w:tcW w:w="3270" w:type="dxa"/>
            <w:shd w:val="clear" w:color="auto" w:fill="FFFFFF" w:themeFill="background1"/>
          </w:tcPr>
          <w:p w:rsidR="002741E6" w:rsidRPr="001C64F6" w:rsidRDefault="002741E6" w:rsidP="002741E6"/>
        </w:tc>
        <w:tc>
          <w:tcPr>
            <w:tcW w:w="3270" w:type="dxa"/>
            <w:gridSpan w:val="2"/>
            <w:shd w:val="clear" w:color="auto" w:fill="FFFFFF" w:themeFill="background1"/>
          </w:tcPr>
          <w:p w:rsidR="002741E6" w:rsidRPr="001C64F6" w:rsidRDefault="002741E6" w:rsidP="002741E6"/>
        </w:tc>
      </w:tr>
    </w:tbl>
    <w:p w:rsidR="002741E6" w:rsidRDefault="002741E6" w:rsidP="002741E6">
      <w:pPr>
        <w:pStyle w:val="Akapitzlist"/>
        <w:numPr>
          <w:ilvl w:val="0"/>
          <w:numId w:val="7"/>
        </w:numPr>
        <w:spacing w:before="240" w:after="200" w:line="276" w:lineRule="auto"/>
        <w:rPr>
          <w:rFonts w:ascii="Calibri" w:hAnsi="Calibri"/>
          <w:b/>
          <w:i/>
        </w:rPr>
      </w:pPr>
      <w:r>
        <w:rPr>
          <w:rFonts w:ascii="Calibri" w:hAnsi="Calibri"/>
          <w:b/>
          <w:i/>
        </w:rPr>
        <w:t>W</w:t>
      </w:r>
      <w:r w:rsidRPr="00635099">
        <w:rPr>
          <w:rFonts w:ascii="Calibri" w:hAnsi="Calibri"/>
          <w:b/>
          <w:i/>
        </w:rPr>
        <w:t>drożeni</w:t>
      </w:r>
      <w:r>
        <w:rPr>
          <w:rFonts w:ascii="Calibri" w:hAnsi="Calibri"/>
          <w:b/>
          <w:i/>
        </w:rPr>
        <w:t>e</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53"/>
        <w:gridCol w:w="1807"/>
        <w:gridCol w:w="1804"/>
        <w:gridCol w:w="1787"/>
        <w:gridCol w:w="1819"/>
        <w:gridCol w:w="1639"/>
      </w:tblGrid>
      <w:tr w:rsidR="002741E6" w:rsidRPr="001C64F6" w:rsidTr="00D11708">
        <w:trPr>
          <w:trHeight w:val="287"/>
          <w:jc w:val="center"/>
        </w:trPr>
        <w:tc>
          <w:tcPr>
            <w:tcW w:w="9809" w:type="dxa"/>
            <w:gridSpan w:val="6"/>
            <w:shd w:val="clear" w:color="auto" w:fill="FFFFFF" w:themeFill="background1"/>
          </w:tcPr>
          <w:p w:rsidR="002741E6" w:rsidRPr="001C64F6" w:rsidRDefault="002741E6" w:rsidP="002741E6">
            <w:pPr>
              <w:pStyle w:val="Nagwek6"/>
              <w:keepNext w:val="0"/>
              <w:keepLines w:val="0"/>
              <w:spacing w:before="0"/>
              <w:rPr>
                <w:rFonts w:ascii="Calibri" w:hAnsi="Calibri"/>
                <w:b/>
                <w:color w:val="auto"/>
                <w:sz w:val="22"/>
                <w:szCs w:val="22"/>
              </w:rPr>
            </w:pPr>
            <w:r w:rsidRPr="001C64F6">
              <w:rPr>
                <w:rFonts w:ascii="Calibri" w:hAnsi="Calibri"/>
                <w:b/>
                <w:color w:val="auto"/>
                <w:sz w:val="22"/>
                <w:szCs w:val="22"/>
              </w:rPr>
              <w:t xml:space="preserve">Opis wdrożenia </w:t>
            </w:r>
          </w:p>
        </w:tc>
      </w:tr>
      <w:tr w:rsidR="002741E6" w:rsidRPr="001C64F6" w:rsidTr="00D11708">
        <w:trPr>
          <w:trHeight w:val="287"/>
          <w:jc w:val="center"/>
        </w:trPr>
        <w:tc>
          <w:tcPr>
            <w:tcW w:w="9809" w:type="dxa"/>
            <w:gridSpan w:val="6"/>
            <w:shd w:val="clear" w:color="auto" w:fill="FFFFFF" w:themeFill="background1"/>
          </w:tcPr>
          <w:p w:rsidR="002741E6" w:rsidRPr="001C64F6" w:rsidRDefault="002741E6" w:rsidP="002741E6">
            <w:pPr>
              <w:pStyle w:val="Nagwek6"/>
              <w:keepNext w:val="0"/>
              <w:keepLines w:val="0"/>
              <w:spacing w:before="0"/>
              <w:rPr>
                <w:rFonts w:ascii="Calibri" w:hAnsi="Calibri"/>
                <w:b/>
                <w:color w:val="auto"/>
                <w:sz w:val="22"/>
                <w:szCs w:val="22"/>
              </w:rPr>
            </w:pPr>
          </w:p>
          <w:p w:rsidR="002741E6" w:rsidRPr="001C64F6" w:rsidRDefault="002741E6" w:rsidP="002741E6"/>
          <w:p w:rsidR="002741E6" w:rsidRPr="001C64F6" w:rsidRDefault="002741E6" w:rsidP="002741E6"/>
          <w:p w:rsidR="002741E6" w:rsidRPr="001C64F6" w:rsidRDefault="002741E6" w:rsidP="002741E6"/>
          <w:p w:rsidR="002741E6" w:rsidRPr="001C64F6" w:rsidRDefault="002741E6" w:rsidP="002741E6"/>
          <w:p w:rsidR="002741E6" w:rsidRPr="001C64F6" w:rsidRDefault="002741E6" w:rsidP="002741E6"/>
        </w:tc>
      </w:tr>
      <w:tr w:rsidR="002741E6" w:rsidRPr="001C64F6" w:rsidTr="00D11708">
        <w:trPr>
          <w:trHeight w:val="287"/>
          <w:jc w:val="center"/>
        </w:trPr>
        <w:tc>
          <w:tcPr>
            <w:tcW w:w="9809" w:type="dxa"/>
            <w:gridSpan w:val="6"/>
            <w:shd w:val="clear" w:color="auto" w:fill="FFFFFF" w:themeFill="background1"/>
          </w:tcPr>
          <w:p w:rsidR="002741E6" w:rsidRPr="001C64F6" w:rsidRDefault="002741E6" w:rsidP="002741E6">
            <w:pPr>
              <w:pStyle w:val="Nagwek6"/>
              <w:keepNext w:val="0"/>
              <w:keepLines w:val="0"/>
              <w:spacing w:before="0"/>
              <w:rPr>
                <w:rFonts w:ascii="Calibri" w:hAnsi="Calibri"/>
                <w:b/>
                <w:i/>
                <w:color w:val="auto"/>
              </w:rPr>
            </w:pPr>
            <w:r w:rsidRPr="001C64F6">
              <w:rPr>
                <w:rFonts w:ascii="Calibri" w:hAnsi="Calibri"/>
                <w:b/>
                <w:color w:val="auto"/>
                <w:sz w:val="22"/>
                <w:szCs w:val="22"/>
              </w:rPr>
              <w:br w:type="page"/>
              <w:t xml:space="preserve">Przygotowanie do wdrożenia </w:t>
            </w:r>
          </w:p>
        </w:tc>
      </w:tr>
      <w:tr w:rsidR="002741E6" w:rsidRPr="001C64F6" w:rsidTr="00D11708">
        <w:trPr>
          <w:trHeight w:val="828"/>
          <w:jc w:val="center"/>
        </w:trPr>
        <w:tc>
          <w:tcPr>
            <w:tcW w:w="9809" w:type="dxa"/>
            <w:gridSpan w:val="6"/>
            <w:shd w:val="clear" w:color="auto" w:fill="FFFFFF" w:themeFill="background1"/>
          </w:tcPr>
          <w:p w:rsidR="002741E6" w:rsidRPr="001C64F6" w:rsidRDefault="002741E6" w:rsidP="002741E6"/>
        </w:tc>
      </w:tr>
      <w:tr w:rsidR="002741E6" w:rsidRPr="001C64F6" w:rsidTr="00D11708">
        <w:trPr>
          <w:trHeight w:val="272"/>
          <w:jc w:val="center"/>
        </w:trPr>
        <w:tc>
          <w:tcPr>
            <w:tcW w:w="9809" w:type="dxa"/>
            <w:gridSpan w:val="6"/>
            <w:shd w:val="clear" w:color="auto" w:fill="FFFFFF" w:themeFill="background1"/>
          </w:tcPr>
          <w:p w:rsidR="002741E6" w:rsidRPr="001C64F6" w:rsidRDefault="002741E6" w:rsidP="002741E6">
            <w:pPr>
              <w:pStyle w:val="Nagwek6"/>
              <w:keepNext w:val="0"/>
              <w:keepLines w:val="0"/>
              <w:tabs>
                <w:tab w:val="left" w:pos="34"/>
              </w:tabs>
              <w:spacing w:before="0"/>
              <w:rPr>
                <w:b/>
                <w:bCs/>
                <w:color w:val="auto"/>
              </w:rPr>
            </w:pPr>
            <w:r w:rsidRPr="001C64F6">
              <w:rPr>
                <w:rFonts w:ascii="Calibri" w:hAnsi="Calibri"/>
                <w:b/>
                <w:color w:val="auto"/>
                <w:sz w:val="22"/>
                <w:szCs w:val="22"/>
              </w:rPr>
              <w:t xml:space="preserve">Ryzyka/zagrożenia </w:t>
            </w:r>
          </w:p>
        </w:tc>
      </w:tr>
      <w:tr w:rsidR="002741E6" w:rsidRPr="001C64F6" w:rsidTr="00D11708">
        <w:trPr>
          <w:trHeight w:val="945"/>
          <w:jc w:val="center"/>
        </w:trPr>
        <w:tc>
          <w:tcPr>
            <w:tcW w:w="9809" w:type="dxa"/>
            <w:gridSpan w:val="6"/>
            <w:shd w:val="clear" w:color="auto" w:fill="FFFFFF" w:themeFill="background1"/>
          </w:tcPr>
          <w:p w:rsidR="002741E6" w:rsidRPr="001C64F6" w:rsidRDefault="002741E6" w:rsidP="002741E6">
            <w:pPr>
              <w:jc w:val="both"/>
            </w:pPr>
          </w:p>
        </w:tc>
      </w:tr>
      <w:tr w:rsidR="002741E6" w:rsidRPr="001C64F6" w:rsidTr="00D11708">
        <w:trPr>
          <w:trHeight w:val="272"/>
          <w:jc w:val="center"/>
        </w:trPr>
        <w:tc>
          <w:tcPr>
            <w:tcW w:w="9809" w:type="dxa"/>
            <w:gridSpan w:val="6"/>
            <w:shd w:val="clear" w:color="auto" w:fill="FFFFFF" w:themeFill="background1"/>
          </w:tcPr>
          <w:p w:rsidR="002741E6" w:rsidRPr="001C64F6" w:rsidRDefault="002741E6" w:rsidP="002741E6">
            <w:pPr>
              <w:pStyle w:val="Nagwek6"/>
              <w:keepNext w:val="0"/>
              <w:keepLines w:val="0"/>
              <w:tabs>
                <w:tab w:val="left" w:pos="34"/>
              </w:tabs>
              <w:spacing w:before="0"/>
              <w:rPr>
                <w:b/>
                <w:bCs/>
                <w:color w:val="auto"/>
              </w:rPr>
            </w:pPr>
            <w:r w:rsidRPr="001C64F6">
              <w:rPr>
                <w:rFonts w:ascii="Calibri" w:hAnsi="Calibri"/>
                <w:b/>
                <w:color w:val="auto"/>
                <w:sz w:val="22"/>
                <w:szCs w:val="22"/>
              </w:rPr>
              <w:t xml:space="preserve">Własność intelektualna </w:t>
            </w:r>
          </w:p>
        </w:tc>
      </w:tr>
      <w:tr w:rsidR="002741E6" w:rsidRPr="001C64F6" w:rsidTr="00D11708">
        <w:trPr>
          <w:trHeight w:val="945"/>
          <w:jc w:val="center"/>
        </w:trPr>
        <w:tc>
          <w:tcPr>
            <w:tcW w:w="9809" w:type="dxa"/>
            <w:gridSpan w:val="6"/>
            <w:tcBorders>
              <w:bottom w:val="single" w:sz="4" w:space="0" w:color="auto"/>
            </w:tcBorders>
            <w:shd w:val="clear" w:color="auto" w:fill="FFFFFF" w:themeFill="background1"/>
          </w:tcPr>
          <w:p w:rsidR="002741E6" w:rsidRPr="001C64F6" w:rsidRDefault="002741E6" w:rsidP="002741E6">
            <w:pPr>
              <w:jc w:val="both"/>
            </w:pPr>
          </w:p>
        </w:tc>
      </w:tr>
      <w:tr w:rsidR="002741E6" w:rsidRPr="001C64F6" w:rsidTr="00D11708">
        <w:trPr>
          <w:trHeight w:val="550"/>
          <w:jc w:val="center"/>
        </w:trPr>
        <w:tc>
          <w:tcPr>
            <w:tcW w:w="9809" w:type="dxa"/>
            <w:gridSpan w:val="6"/>
            <w:shd w:val="pct12" w:color="auto" w:fill="FFFFFF" w:themeFill="background1"/>
          </w:tcPr>
          <w:p w:rsidR="002741E6" w:rsidRPr="001C64F6" w:rsidRDefault="002741E6" w:rsidP="002741E6">
            <w:pPr>
              <w:pStyle w:val="Akapitzlist"/>
              <w:numPr>
                <w:ilvl w:val="0"/>
                <w:numId w:val="7"/>
              </w:numPr>
              <w:spacing w:before="240" w:after="200" w:line="276" w:lineRule="auto"/>
              <w:rPr>
                <w:b/>
                <w:bCs/>
              </w:rPr>
            </w:pPr>
            <w:r w:rsidRPr="001C64F6">
              <w:rPr>
                <w:rFonts w:ascii="Calibri" w:hAnsi="Calibri"/>
                <w:b/>
                <w:sz w:val="22"/>
                <w:szCs w:val="22"/>
              </w:rPr>
              <w:t>Opłacalność wdrożenia rezultatów projektu</w:t>
            </w:r>
          </w:p>
        </w:tc>
      </w:tr>
      <w:tr w:rsidR="002741E6" w:rsidRPr="001C64F6" w:rsidTr="00D11708">
        <w:trPr>
          <w:trHeight w:val="272"/>
          <w:jc w:val="center"/>
        </w:trPr>
        <w:tc>
          <w:tcPr>
            <w:tcW w:w="784"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sz w:val="18"/>
                <w:szCs w:val="18"/>
              </w:rPr>
              <w:t>Wielkość sprzedaży (szt.)</w:t>
            </w:r>
            <w:r w:rsidRPr="001C64F6">
              <w:rPr>
                <w:rFonts w:ascii="Calibri" w:hAnsi="Calibri"/>
                <w:b/>
                <w:bCs/>
                <w:sz w:val="18"/>
                <w:szCs w:val="18"/>
              </w:rPr>
              <w:br/>
            </w:r>
          </w:p>
        </w:tc>
        <w:tc>
          <w:tcPr>
            <w:tcW w:w="1838" w:type="dxa"/>
            <w:shd w:val="clear" w:color="auto" w:fill="FFFFFF" w:themeFill="background1"/>
            <w:vAlign w:val="center"/>
          </w:tcPr>
          <w:p w:rsidR="002741E6" w:rsidRPr="001C64F6" w:rsidRDefault="002741E6" w:rsidP="002741E6">
            <w:pPr>
              <w:jc w:val="center"/>
              <w:rPr>
                <w:rFonts w:ascii="Calibri" w:hAnsi="Calibri"/>
                <w:b/>
                <w:bCs/>
                <w:sz w:val="18"/>
                <w:szCs w:val="18"/>
              </w:rPr>
            </w:pPr>
          </w:p>
          <w:p w:rsidR="002741E6" w:rsidRPr="001C64F6" w:rsidRDefault="002741E6" w:rsidP="002741E6">
            <w:pPr>
              <w:jc w:val="center"/>
              <w:rPr>
                <w:rFonts w:ascii="Calibri" w:hAnsi="Calibri"/>
                <w:b/>
              </w:rPr>
            </w:pPr>
            <w:r w:rsidRPr="001C64F6">
              <w:rPr>
                <w:rFonts w:ascii="Calibri" w:hAnsi="Calibri"/>
                <w:b/>
                <w:bCs/>
                <w:sz w:val="18"/>
                <w:szCs w:val="18"/>
              </w:rPr>
              <w:t>Koszt zmienny wytworzenia (PLN/</w:t>
            </w:r>
            <w:proofErr w:type="spellStart"/>
            <w:r w:rsidRPr="001C64F6">
              <w:rPr>
                <w:rFonts w:ascii="Calibri" w:hAnsi="Calibri"/>
                <w:b/>
                <w:bCs/>
                <w:sz w:val="18"/>
                <w:szCs w:val="18"/>
              </w:rPr>
              <w:t>szt</w:t>
            </w:r>
            <w:proofErr w:type="spellEnd"/>
            <w:r w:rsidRPr="001C64F6">
              <w:rPr>
                <w:rFonts w:ascii="Calibri" w:hAnsi="Calibri"/>
                <w:b/>
                <w:bCs/>
                <w:sz w:val="18"/>
                <w:szCs w:val="18"/>
              </w:rPr>
              <w:t>)</w:t>
            </w:r>
            <w:r w:rsidRPr="001C64F6">
              <w:rPr>
                <w:rFonts w:ascii="Calibri" w:hAnsi="Calibri"/>
                <w:b/>
                <w:bCs/>
                <w:sz w:val="18"/>
                <w:szCs w:val="18"/>
              </w:rPr>
              <w:br/>
            </w:r>
          </w:p>
        </w:tc>
        <w:tc>
          <w:tcPr>
            <w:tcW w:w="1837"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sz w:val="18"/>
                <w:szCs w:val="18"/>
              </w:rPr>
              <w:t xml:space="preserve">Koszty stałe związane </w:t>
            </w:r>
            <w:r w:rsidRPr="001C64F6">
              <w:rPr>
                <w:rFonts w:ascii="Calibri" w:hAnsi="Calibri"/>
                <w:b/>
                <w:bCs/>
                <w:sz w:val="18"/>
                <w:szCs w:val="18"/>
              </w:rPr>
              <w:br/>
              <w:t>z wdrożeniem projektu (PLN)</w:t>
            </w:r>
          </w:p>
        </w:tc>
        <w:tc>
          <w:tcPr>
            <w:tcW w:w="1829"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sz w:val="18"/>
                <w:szCs w:val="18"/>
              </w:rPr>
              <w:t>Cena sprzedaży (PLN/</w:t>
            </w:r>
            <w:proofErr w:type="spellStart"/>
            <w:r w:rsidRPr="001C64F6">
              <w:rPr>
                <w:rFonts w:ascii="Calibri" w:hAnsi="Calibri"/>
                <w:b/>
                <w:bCs/>
                <w:sz w:val="18"/>
                <w:szCs w:val="18"/>
              </w:rPr>
              <w:t>szt</w:t>
            </w:r>
            <w:proofErr w:type="spellEnd"/>
            <w:r w:rsidRPr="001C64F6">
              <w:rPr>
                <w:rFonts w:ascii="Calibri" w:hAnsi="Calibri"/>
                <w:b/>
                <w:bCs/>
                <w:sz w:val="18"/>
                <w:szCs w:val="18"/>
              </w:rPr>
              <w:t>)</w:t>
            </w:r>
            <w:r w:rsidRPr="001C64F6">
              <w:rPr>
                <w:rFonts w:ascii="Calibri" w:hAnsi="Calibri"/>
                <w:b/>
                <w:bCs/>
                <w:sz w:val="18"/>
                <w:szCs w:val="18"/>
              </w:rPr>
              <w:br/>
            </w:r>
          </w:p>
        </w:tc>
        <w:tc>
          <w:tcPr>
            <w:tcW w:w="1844"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sz w:val="18"/>
                <w:szCs w:val="18"/>
              </w:rPr>
              <w:t xml:space="preserve">Przychód </w:t>
            </w:r>
            <w:r w:rsidRPr="001C64F6">
              <w:rPr>
                <w:rFonts w:ascii="Calibri" w:hAnsi="Calibri"/>
                <w:b/>
                <w:bCs/>
                <w:sz w:val="18"/>
                <w:szCs w:val="18"/>
              </w:rPr>
              <w:br/>
              <w:t>z pozostałych form komercjalizacji  (PLN)</w:t>
            </w:r>
          </w:p>
        </w:tc>
        <w:tc>
          <w:tcPr>
            <w:tcW w:w="1677"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sz w:val="18"/>
                <w:szCs w:val="18"/>
              </w:rPr>
              <w:t>Koszt realizacji projektu</w:t>
            </w:r>
          </w:p>
        </w:tc>
      </w:tr>
      <w:tr w:rsidR="002741E6" w:rsidRPr="001C64F6" w:rsidTr="00D11708">
        <w:trPr>
          <w:trHeight w:val="272"/>
          <w:jc w:val="center"/>
        </w:trPr>
        <w:tc>
          <w:tcPr>
            <w:tcW w:w="784"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iCs/>
                <w:sz w:val="18"/>
                <w:szCs w:val="18"/>
              </w:rPr>
              <w:t>1</w:t>
            </w:r>
          </w:p>
        </w:tc>
        <w:tc>
          <w:tcPr>
            <w:tcW w:w="1838"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iCs/>
                <w:sz w:val="18"/>
                <w:szCs w:val="18"/>
              </w:rPr>
              <w:t>2</w:t>
            </w:r>
          </w:p>
        </w:tc>
        <w:tc>
          <w:tcPr>
            <w:tcW w:w="1837"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iCs/>
                <w:sz w:val="18"/>
                <w:szCs w:val="18"/>
              </w:rPr>
              <w:t>3</w:t>
            </w:r>
          </w:p>
        </w:tc>
        <w:tc>
          <w:tcPr>
            <w:tcW w:w="1829"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iCs/>
                <w:sz w:val="18"/>
                <w:szCs w:val="18"/>
              </w:rPr>
              <w:t>4</w:t>
            </w:r>
          </w:p>
        </w:tc>
        <w:tc>
          <w:tcPr>
            <w:tcW w:w="1844"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iCs/>
                <w:sz w:val="18"/>
                <w:szCs w:val="18"/>
              </w:rPr>
              <w:t>5</w:t>
            </w:r>
          </w:p>
        </w:tc>
        <w:tc>
          <w:tcPr>
            <w:tcW w:w="1677" w:type="dxa"/>
            <w:shd w:val="clear" w:color="auto" w:fill="FFFFFF" w:themeFill="background1"/>
            <w:vAlign w:val="center"/>
          </w:tcPr>
          <w:p w:rsidR="002741E6" w:rsidRPr="001C64F6" w:rsidRDefault="002741E6" w:rsidP="002741E6">
            <w:pPr>
              <w:jc w:val="center"/>
              <w:rPr>
                <w:rFonts w:ascii="Calibri" w:hAnsi="Calibri"/>
                <w:b/>
              </w:rPr>
            </w:pPr>
            <w:r w:rsidRPr="001C64F6">
              <w:rPr>
                <w:rFonts w:ascii="Calibri" w:hAnsi="Calibri"/>
                <w:b/>
                <w:bCs/>
                <w:iCs/>
                <w:sz w:val="18"/>
                <w:szCs w:val="18"/>
              </w:rPr>
              <w:t>6</w:t>
            </w:r>
          </w:p>
        </w:tc>
      </w:tr>
      <w:tr w:rsidR="002741E6" w:rsidRPr="001C64F6" w:rsidTr="00D11708">
        <w:trPr>
          <w:trHeight w:val="272"/>
          <w:jc w:val="center"/>
        </w:trPr>
        <w:tc>
          <w:tcPr>
            <w:tcW w:w="9809" w:type="dxa"/>
            <w:gridSpan w:val="6"/>
            <w:shd w:val="clear" w:color="auto" w:fill="FFFFFF" w:themeFill="background1"/>
          </w:tcPr>
          <w:p w:rsidR="002741E6" w:rsidRPr="001C64F6" w:rsidRDefault="002741E6" w:rsidP="002741E6">
            <w:pPr>
              <w:spacing w:before="240" w:line="360" w:lineRule="auto"/>
              <w:rPr>
                <w:rFonts w:ascii="Calibri" w:hAnsi="Calibri"/>
                <w:b/>
              </w:rPr>
            </w:pPr>
          </w:p>
        </w:tc>
      </w:tr>
      <w:tr w:rsidR="002741E6" w:rsidRPr="001C64F6" w:rsidTr="00D11708">
        <w:trPr>
          <w:trHeight w:val="545"/>
          <w:jc w:val="center"/>
        </w:trPr>
        <w:tc>
          <w:tcPr>
            <w:tcW w:w="6288" w:type="dxa"/>
            <w:gridSpan w:val="4"/>
            <w:shd w:val="clear" w:color="auto" w:fill="FFFFFF" w:themeFill="background1"/>
            <w:vAlign w:val="center"/>
          </w:tcPr>
          <w:p w:rsidR="003D124D" w:rsidRPr="003D124D" w:rsidRDefault="002741E6" w:rsidP="003D124D">
            <w:pPr>
              <w:spacing w:before="120" w:after="120" w:line="240" w:lineRule="auto"/>
              <w:jc w:val="right"/>
              <w:rPr>
                <w:rFonts w:ascii="Calibri" w:hAnsi="Calibri"/>
                <w:b/>
                <w:bCs/>
              </w:rPr>
            </w:pPr>
            <w:r w:rsidRPr="001C64F6">
              <w:rPr>
                <w:rFonts w:ascii="Calibri" w:hAnsi="Calibri"/>
                <w:b/>
                <w:bCs/>
              </w:rPr>
              <w:t>Przewidywany zysk</w:t>
            </w:r>
          </w:p>
          <w:p w:rsidR="002741E6" w:rsidRPr="001C64F6" w:rsidRDefault="003D124D" w:rsidP="003D124D">
            <w:pPr>
              <w:spacing w:before="120" w:after="120" w:line="240" w:lineRule="auto"/>
              <w:jc w:val="right"/>
              <w:rPr>
                <w:rFonts w:ascii="Calibri" w:hAnsi="Calibri"/>
                <w:b/>
              </w:rPr>
            </w:pPr>
            <w:r w:rsidRPr="003D124D">
              <w:rPr>
                <w:rFonts w:ascii="Calibri" w:hAnsi="Calibri"/>
                <w:b/>
                <w:bCs/>
              </w:rPr>
              <w:t>((4*1)+5) - ((2*1)+3+6)</w:t>
            </w:r>
          </w:p>
        </w:tc>
        <w:tc>
          <w:tcPr>
            <w:tcW w:w="3521" w:type="dxa"/>
            <w:gridSpan w:val="2"/>
            <w:shd w:val="clear" w:color="auto" w:fill="FFFFFF" w:themeFill="background1"/>
            <w:vAlign w:val="center"/>
          </w:tcPr>
          <w:p w:rsidR="002741E6" w:rsidRPr="001C64F6" w:rsidRDefault="002741E6" w:rsidP="002741E6">
            <w:pPr>
              <w:spacing w:before="240" w:line="360" w:lineRule="auto"/>
              <w:rPr>
                <w:rFonts w:ascii="Calibri" w:hAnsi="Calibri"/>
                <w:b/>
              </w:rPr>
            </w:pPr>
          </w:p>
        </w:tc>
      </w:tr>
      <w:tr w:rsidR="002741E6" w:rsidRPr="001C64F6" w:rsidTr="00D11708">
        <w:trPr>
          <w:trHeight w:val="281"/>
          <w:jc w:val="center"/>
        </w:trPr>
        <w:tc>
          <w:tcPr>
            <w:tcW w:w="9809" w:type="dxa"/>
            <w:gridSpan w:val="6"/>
            <w:shd w:val="clear" w:color="auto" w:fill="FFFFFF" w:themeFill="background1"/>
          </w:tcPr>
          <w:p w:rsidR="002741E6" w:rsidRPr="001C64F6" w:rsidRDefault="002741E6" w:rsidP="002741E6">
            <w:pPr>
              <w:pStyle w:val="Akapitzlist"/>
              <w:spacing w:before="120" w:after="120"/>
              <w:ind w:left="0"/>
              <w:jc w:val="both"/>
              <w:rPr>
                <w:b/>
              </w:rPr>
            </w:pPr>
            <w:r w:rsidRPr="001C64F6">
              <w:rPr>
                <w:rFonts w:ascii="Calibri" w:hAnsi="Calibri"/>
                <w:b/>
                <w:sz w:val="22"/>
                <w:szCs w:val="22"/>
              </w:rPr>
              <w:t>Uzasadnienie danych w tabeli - założenia</w:t>
            </w:r>
            <w:r w:rsidRPr="001C64F6" w:rsidDel="00222336">
              <w:rPr>
                <w:b/>
              </w:rPr>
              <w:t xml:space="preserve"> </w:t>
            </w:r>
          </w:p>
        </w:tc>
      </w:tr>
      <w:tr w:rsidR="002741E6" w:rsidRPr="001C64F6" w:rsidTr="00D11708">
        <w:trPr>
          <w:trHeight w:val="281"/>
          <w:jc w:val="center"/>
        </w:trPr>
        <w:tc>
          <w:tcPr>
            <w:tcW w:w="9809" w:type="dxa"/>
            <w:gridSpan w:val="6"/>
            <w:shd w:val="clear" w:color="auto" w:fill="FFFFFF" w:themeFill="background1"/>
          </w:tcPr>
          <w:p w:rsidR="002741E6" w:rsidRPr="001C64F6" w:rsidRDefault="002741E6" w:rsidP="002741E6">
            <w:pPr>
              <w:pStyle w:val="Nagwek6"/>
              <w:keepNext w:val="0"/>
              <w:keepLines w:val="0"/>
              <w:spacing w:before="0"/>
              <w:rPr>
                <w:rFonts w:ascii="Calibri" w:hAnsi="Calibri"/>
                <w:b/>
                <w:color w:val="auto"/>
                <w:sz w:val="22"/>
                <w:szCs w:val="22"/>
              </w:rPr>
            </w:pPr>
          </w:p>
          <w:p w:rsidR="002741E6" w:rsidRPr="001C64F6" w:rsidRDefault="002741E6" w:rsidP="002741E6"/>
          <w:p w:rsidR="002741E6" w:rsidRPr="001C64F6" w:rsidRDefault="002741E6" w:rsidP="002741E6"/>
          <w:p w:rsidR="002741E6" w:rsidRPr="001C64F6" w:rsidRDefault="002741E6" w:rsidP="002741E6"/>
        </w:tc>
      </w:tr>
      <w:tr w:rsidR="002741E6" w:rsidRPr="001C64F6" w:rsidTr="00D11708">
        <w:trPr>
          <w:trHeight w:val="281"/>
          <w:jc w:val="center"/>
        </w:trPr>
        <w:tc>
          <w:tcPr>
            <w:tcW w:w="9809" w:type="dxa"/>
            <w:gridSpan w:val="6"/>
            <w:shd w:val="clear" w:color="auto" w:fill="FFFFFF" w:themeFill="background1"/>
          </w:tcPr>
          <w:p w:rsidR="002741E6" w:rsidRPr="001C64F6" w:rsidRDefault="002741E6" w:rsidP="002741E6">
            <w:pPr>
              <w:pStyle w:val="Nagwek6"/>
              <w:keepNext w:val="0"/>
              <w:keepLines w:val="0"/>
              <w:spacing w:before="0"/>
              <w:rPr>
                <w:rFonts w:ascii="Calibri" w:hAnsi="Calibri"/>
                <w:b/>
                <w:color w:val="auto"/>
                <w:sz w:val="22"/>
                <w:szCs w:val="22"/>
              </w:rPr>
            </w:pPr>
            <w:r w:rsidRPr="001C64F6">
              <w:rPr>
                <w:rFonts w:ascii="Calibri" w:hAnsi="Calibri"/>
                <w:b/>
                <w:color w:val="auto"/>
                <w:sz w:val="22"/>
                <w:szCs w:val="22"/>
              </w:rPr>
              <w:t>Opis innych korzyści dla przedsiębiorcy wynikających z wdrożenia rezultatów projektu</w:t>
            </w:r>
          </w:p>
        </w:tc>
      </w:tr>
      <w:tr w:rsidR="002741E6" w:rsidRPr="001C64F6" w:rsidTr="00D11708">
        <w:trPr>
          <w:trHeight w:val="945"/>
          <w:jc w:val="center"/>
        </w:trPr>
        <w:tc>
          <w:tcPr>
            <w:tcW w:w="9809" w:type="dxa"/>
            <w:gridSpan w:val="6"/>
            <w:shd w:val="clear" w:color="auto" w:fill="FFFFFF" w:themeFill="background1"/>
          </w:tcPr>
          <w:p w:rsidR="002741E6" w:rsidRPr="001C64F6" w:rsidRDefault="002741E6" w:rsidP="002741E6">
            <w:pPr>
              <w:jc w:val="center"/>
              <w:rPr>
                <w:b/>
                <w:bCs/>
                <w:sz w:val="18"/>
                <w:szCs w:val="18"/>
              </w:rPr>
            </w:pPr>
          </w:p>
        </w:tc>
      </w:tr>
      <w:tr w:rsidR="00782506" w:rsidRPr="001C64F6" w:rsidTr="00D11708">
        <w:trPr>
          <w:trHeight w:val="453"/>
          <w:jc w:val="center"/>
        </w:trPr>
        <w:tc>
          <w:tcPr>
            <w:tcW w:w="9809" w:type="dxa"/>
            <w:gridSpan w:val="6"/>
            <w:shd w:val="clear" w:color="auto" w:fill="FFFFFF" w:themeFill="background1"/>
          </w:tcPr>
          <w:p w:rsidR="00782506" w:rsidRPr="001C64F6" w:rsidRDefault="00782506" w:rsidP="00782506">
            <w:pPr>
              <w:rPr>
                <w:b/>
                <w:bCs/>
                <w:sz w:val="18"/>
                <w:szCs w:val="18"/>
              </w:rPr>
            </w:pPr>
            <w:r w:rsidRPr="004B469E">
              <w:rPr>
                <w:rFonts w:ascii="Calibri" w:hAnsi="Calibri"/>
                <w:b/>
              </w:rPr>
              <w:t xml:space="preserve">Opis występowania </w:t>
            </w:r>
            <w:r>
              <w:rPr>
                <w:rFonts w:ascii="Calibri" w:hAnsi="Calibri"/>
                <w:b/>
              </w:rPr>
              <w:t>e</w:t>
            </w:r>
            <w:r w:rsidRPr="004B469E">
              <w:rPr>
                <w:rFonts w:ascii="Calibri" w:hAnsi="Calibri"/>
                <w:b/>
              </w:rPr>
              <w:t xml:space="preserve">fektu dyfuzji </w:t>
            </w:r>
            <w:r w:rsidRPr="004B469E">
              <w:rPr>
                <w:rFonts w:ascii="Calibri" w:hAnsi="Calibri"/>
              </w:rPr>
              <w:t>(jeśli dotyczy)</w:t>
            </w:r>
          </w:p>
        </w:tc>
      </w:tr>
      <w:tr w:rsidR="00782506" w:rsidRPr="001C64F6" w:rsidTr="00D11708">
        <w:trPr>
          <w:trHeight w:val="453"/>
          <w:jc w:val="center"/>
        </w:trPr>
        <w:tc>
          <w:tcPr>
            <w:tcW w:w="9809" w:type="dxa"/>
            <w:gridSpan w:val="6"/>
            <w:shd w:val="clear" w:color="auto" w:fill="FFFFFF" w:themeFill="background1"/>
          </w:tcPr>
          <w:p w:rsidR="00782506" w:rsidRPr="004B469E" w:rsidRDefault="00782506" w:rsidP="00782506">
            <w:pPr>
              <w:rPr>
                <w:rFonts w:ascii="Calibri" w:hAnsi="Calibri"/>
                <w:b/>
              </w:rPr>
            </w:pPr>
          </w:p>
        </w:tc>
      </w:tr>
    </w:tbl>
    <w:p w:rsidR="002741E6" w:rsidRDefault="002741E6" w:rsidP="002741E6">
      <w:pPr>
        <w:pStyle w:val="Akapitzlist"/>
        <w:spacing w:before="240" w:after="200" w:line="276" w:lineRule="auto"/>
        <w:rPr>
          <w:rFonts w:ascii="Calibri" w:hAnsi="Calibri"/>
          <w:b/>
          <w:i/>
          <w:sz w:val="28"/>
          <w:szCs w:val="28"/>
        </w:rPr>
      </w:pPr>
    </w:p>
    <w:p w:rsidR="002741E6" w:rsidRPr="00D57761" w:rsidRDefault="002741E6" w:rsidP="002741E6">
      <w:pPr>
        <w:pStyle w:val="Akapitzlist"/>
        <w:numPr>
          <w:ilvl w:val="0"/>
          <w:numId w:val="1"/>
        </w:numPr>
        <w:spacing w:before="240" w:after="200" w:line="276" w:lineRule="auto"/>
        <w:rPr>
          <w:rFonts w:ascii="Calibri" w:hAnsi="Calibri"/>
          <w:b/>
          <w:i/>
          <w:sz w:val="28"/>
          <w:szCs w:val="28"/>
        </w:rPr>
      </w:pPr>
      <w:r w:rsidRPr="00D57761">
        <w:rPr>
          <w:rFonts w:ascii="Calibri" w:hAnsi="Calibri"/>
          <w:b/>
          <w:i/>
          <w:sz w:val="28"/>
          <w:szCs w:val="28"/>
        </w:rPr>
        <w:t>Prace badawczo - rozwojowe</w:t>
      </w:r>
    </w:p>
    <w:p w:rsidR="002741E6" w:rsidRPr="00105F19" w:rsidRDefault="002741E6" w:rsidP="002741E6">
      <w:pPr>
        <w:pStyle w:val="Akapitzlist"/>
        <w:numPr>
          <w:ilvl w:val="0"/>
          <w:numId w:val="8"/>
        </w:numPr>
        <w:spacing w:before="240" w:after="200" w:line="276" w:lineRule="auto"/>
        <w:rPr>
          <w:rFonts w:ascii="Calibri" w:hAnsi="Calibri"/>
          <w:b/>
          <w:i/>
        </w:rPr>
      </w:pPr>
      <w:r w:rsidRPr="00105F19">
        <w:rPr>
          <w:rFonts w:ascii="Calibri" w:hAnsi="Calibri"/>
          <w:b/>
          <w:i/>
        </w:rPr>
        <w:t>Zagadnienie technologiczne</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4905"/>
        <w:gridCol w:w="5103"/>
      </w:tblGrid>
      <w:tr w:rsidR="002741E6" w:rsidRPr="001C64F6" w:rsidTr="00CB100A">
        <w:trPr>
          <w:trHeight w:val="332"/>
          <w:jc w:val="center"/>
        </w:trPr>
        <w:tc>
          <w:tcPr>
            <w:tcW w:w="10008" w:type="dxa"/>
            <w:gridSpan w:val="2"/>
            <w:shd w:val="pct12" w:color="auto" w:fill="FFFFFF" w:themeFill="background1"/>
          </w:tcPr>
          <w:p w:rsidR="002741E6" w:rsidRPr="001C64F6" w:rsidRDefault="002741E6" w:rsidP="002741E6">
            <w:pPr>
              <w:pStyle w:val="Nagwek6"/>
              <w:keepNext w:val="0"/>
              <w:keepLines w:val="0"/>
              <w:spacing w:before="0"/>
              <w:jc w:val="center"/>
              <w:rPr>
                <w:rFonts w:ascii="Calibri" w:hAnsi="Calibri"/>
                <w:b/>
                <w:color w:val="auto"/>
              </w:rPr>
            </w:pPr>
            <w:r w:rsidRPr="001C64F6">
              <w:rPr>
                <w:rFonts w:ascii="Calibri" w:hAnsi="Calibri"/>
                <w:b/>
                <w:color w:val="auto"/>
                <w:sz w:val="22"/>
                <w:szCs w:val="22"/>
              </w:rPr>
              <w:t xml:space="preserve">Zagadnienie technologiczne </w:t>
            </w:r>
          </w:p>
        </w:tc>
      </w:tr>
      <w:tr w:rsidR="002741E6" w:rsidRPr="001C64F6" w:rsidTr="00CB100A">
        <w:trPr>
          <w:trHeight w:val="287"/>
          <w:jc w:val="center"/>
        </w:trPr>
        <w:tc>
          <w:tcPr>
            <w:tcW w:w="10008" w:type="dxa"/>
            <w:gridSpan w:val="2"/>
            <w:shd w:val="clear" w:color="auto" w:fill="FFFFFF" w:themeFill="background1"/>
          </w:tcPr>
          <w:p w:rsidR="002741E6" w:rsidRPr="001C64F6" w:rsidRDefault="002741E6" w:rsidP="002741E6">
            <w:pPr>
              <w:pStyle w:val="Nagwek6"/>
              <w:keepNext w:val="0"/>
              <w:keepLines w:val="0"/>
              <w:spacing w:before="0"/>
              <w:rPr>
                <w:rFonts w:ascii="Calibri" w:hAnsi="Calibri"/>
                <w:b/>
                <w:i/>
                <w:color w:val="auto"/>
              </w:rPr>
            </w:pPr>
            <w:r w:rsidRPr="001C64F6">
              <w:rPr>
                <w:rFonts w:ascii="Calibri" w:hAnsi="Calibri"/>
                <w:b/>
                <w:color w:val="auto"/>
                <w:sz w:val="22"/>
                <w:szCs w:val="22"/>
              </w:rPr>
              <w:br w:type="page"/>
              <w:t xml:space="preserve">Zagadnienie technologiczne </w:t>
            </w:r>
          </w:p>
        </w:tc>
      </w:tr>
      <w:tr w:rsidR="002741E6" w:rsidRPr="001C64F6" w:rsidTr="00CB100A">
        <w:trPr>
          <w:trHeight w:val="828"/>
          <w:jc w:val="center"/>
        </w:trPr>
        <w:tc>
          <w:tcPr>
            <w:tcW w:w="10008" w:type="dxa"/>
            <w:gridSpan w:val="2"/>
            <w:shd w:val="clear" w:color="auto" w:fill="FFFFFF" w:themeFill="background1"/>
          </w:tcPr>
          <w:p w:rsidR="002741E6" w:rsidRPr="001C64F6" w:rsidRDefault="002741E6" w:rsidP="002741E6"/>
        </w:tc>
      </w:tr>
      <w:tr w:rsidR="002741E6" w:rsidRPr="001C64F6" w:rsidTr="00CB100A">
        <w:trPr>
          <w:trHeight w:val="287"/>
          <w:jc w:val="center"/>
        </w:trPr>
        <w:tc>
          <w:tcPr>
            <w:tcW w:w="4905" w:type="dxa"/>
            <w:shd w:val="clear" w:color="auto" w:fill="FFFFFF" w:themeFill="background1"/>
          </w:tcPr>
          <w:p w:rsidR="002741E6" w:rsidRPr="001C64F6" w:rsidRDefault="002741E6" w:rsidP="002741E6">
            <w:pPr>
              <w:pStyle w:val="Nagwek6"/>
              <w:keepNext w:val="0"/>
              <w:keepLines w:val="0"/>
              <w:spacing w:before="0"/>
              <w:rPr>
                <w:rFonts w:ascii="Calibri" w:hAnsi="Calibri"/>
                <w:b/>
                <w:i/>
                <w:color w:val="auto"/>
              </w:rPr>
            </w:pPr>
            <w:r w:rsidRPr="001C64F6">
              <w:rPr>
                <w:rFonts w:ascii="Calibri" w:hAnsi="Calibri"/>
                <w:b/>
                <w:color w:val="auto"/>
                <w:sz w:val="22"/>
                <w:szCs w:val="22"/>
              </w:rPr>
              <w:br w:type="page"/>
              <w:t>Poziom gotowości technologicznej</w:t>
            </w:r>
          </w:p>
        </w:tc>
        <w:tc>
          <w:tcPr>
            <w:tcW w:w="5103" w:type="dxa"/>
            <w:shd w:val="clear" w:color="auto" w:fill="FFFFFF" w:themeFill="background1"/>
          </w:tcPr>
          <w:p w:rsidR="002741E6" w:rsidRPr="001C64F6" w:rsidRDefault="002741E6" w:rsidP="002741E6">
            <w:pPr>
              <w:pStyle w:val="Nagwek6"/>
              <w:keepNext w:val="0"/>
              <w:keepLines w:val="0"/>
              <w:spacing w:before="0"/>
              <w:rPr>
                <w:rFonts w:ascii="Calibri" w:hAnsi="Calibri"/>
                <w:b/>
                <w:i/>
                <w:color w:val="auto"/>
              </w:rPr>
            </w:pPr>
          </w:p>
        </w:tc>
      </w:tr>
      <w:tr w:rsidR="0004286B" w:rsidRPr="001C64F6" w:rsidTr="00CB100A">
        <w:trPr>
          <w:trHeight w:val="287"/>
          <w:jc w:val="center"/>
        </w:trPr>
        <w:tc>
          <w:tcPr>
            <w:tcW w:w="4905" w:type="dxa"/>
            <w:shd w:val="clear" w:color="auto" w:fill="FFFFFF" w:themeFill="background1"/>
          </w:tcPr>
          <w:p w:rsidR="0004286B" w:rsidRPr="001C64F6" w:rsidRDefault="0004286B" w:rsidP="002741E6">
            <w:pPr>
              <w:pStyle w:val="Nagwek6"/>
              <w:keepNext w:val="0"/>
              <w:keepLines w:val="0"/>
              <w:spacing w:before="0"/>
              <w:rPr>
                <w:rFonts w:ascii="Calibri" w:hAnsi="Calibri"/>
                <w:b/>
                <w:color w:val="auto"/>
                <w:sz w:val="22"/>
                <w:szCs w:val="22"/>
              </w:rPr>
            </w:pPr>
          </w:p>
        </w:tc>
        <w:tc>
          <w:tcPr>
            <w:tcW w:w="5103" w:type="dxa"/>
            <w:shd w:val="clear" w:color="auto" w:fill="FFFFFF" w:themeFill="background1"/>
          </w:tcPr>
          <w:p w:rsidR="0004286B" w:rsidRPr="001C64F6" w:rsidRDefault="0004286B" w:rsidP="002741E6">
            <w:pPr>
              <w:pStyle w:val="Nagwek6"/>
              <w:keepNext w:val="0"/>
              <w:keepLines w:val="0"/>
              <w:spacing w:before="0"/>
              <w:rPr>
                <w:rFonts w:ascii="Calibri" w:hAnsi="Calibri"/>
                <w:b/>
                <w:i/>
                <w:color w:val="auto"/>
              </w:rPr>
            </w:pPr>
          </w:p>
        </w:tc>
      </w:tr>
    </w:tbl>
    <w:p w:rsidR="002741E6" w:rsidRPr="00682E5B" w:rsidRDefault="002741E6" w:rsidP="002741E6">
      <w:pPr>
        <w:pStyle w:val="Akapitzlist"/>
        <w:numPr>
          <w:ilvl w:val="0"/>
          <w:numId w:val="8"/>
        </w:numPr>
        <w:spacing w:before="240" w:after="200" w:line="276" w:lineRule="auto"/>
        <w:rPr>
          <w:rFonts w:ascii="Calibri" w:hAnsi="Calibri"/>
          <w:b/>
          <w:i/>
        </w:rPr>
      </w:pPr>
      <w:r w:rsidRPr="00682E5B">
        <w:rPr>
          <w:rFonts w:ascii="Calibri" w:hAnsi="Calibri"/>
          <w:b/>
          <w:i/>
        </w:rPr>
        <w:t xml:space="preserve">Planowane prace badawczo - rozwojowe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830"/>
        <w:gridCol w:w="2075"/>
        <w:gridCol w:w="5103"/>
      </w:tblGrid>
      <w:tr w:rsidR="002741E6" w:rsidRPr="006255C7" w:rsidTr="00CB100A">
        <w:trPr>
          <w:trHeight w:val="332"/>
          <w:jc w:val="center"/>
        </w:trPr>
        <w:tc>
          <w:tcPr>
            <w:tcW w:w="10008" w:type="dxa"/>
            <w:gridSpan w:val="3"/>
            <w:shd w:val="pct12" w:color="auto" w:fill="FFFFFF" w:themeFill="background1"/>
          </w:tcPr>
          <w:p w:rsidR="002741E6" w:rsidRPr="006255C7" w:rsidRDefault="002741E6" w:rsidP="002741E6">
            <w:pPr>
              <w:pStyle w:val="Nagwek6"/>
              <w:keepNext w:val="0"/>
              <w:keepLines w:val="0"/>
              <w:spacing w:before="0"/>
              <w:jc w:val="center"/>
              <w:rPr>
                <w:rFonts w:ascii="Calibri" w:hAnsi="Calibri"/>
                <w:b/>
                <w:color w:val="auto"/>
              </w:rPr>
            </w:pPr>
            <w:r w:rsidRPr="006255C7">
              <w:rPr>
                <w:rFonts w:ascii="Calibri" w:hAnsi="Calibri"/>
                <w:b/>
                <w:color w:val="auto"/>
                <w:sz w:val="22"/>
                <w:szCs w:val="22"/>
              </w:rPr>
              <w:t>BADANIA PRZEMYSŁOWE</w:t>
            </w:r>
          </w:p>
        </w:tc>
      </w:tr>
      <w:tr w:rsidR="002741E6" w:rsidRPr="006255C7" w:rsidTr="00CB100A">
        <w:trPr>
          <w:gridAfter w:val="2"/>
          <w:wAfter w:w="7178" w:type="dxa"/>
          <w:trHeight w:val="287"/>
          <w:jc w:val="center"/>
        </w:trPr>
        <w:tc>
          <w:tcPr>
            <w:tcW w:w="2830" w:type="dxa"/>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Nr etapu</w:t>
            </w:r>
            <w:r w:rsidR="006B559D">
              <w:rPr>
                <w:rStyle w:val="Odwoanieprzypisudolnego"/>
                <w:rFonts w:ascii="Calibri" w:hAnsi="Calibri"/>
                <w:b/>
                <w:color w:val="auto"/>
                <w:sz w:val="22"/>
                <w:szCs w:val="22"/>
              </w:rPr>
              <w:footnoteReference w:id="1"/>
            </w:r>
          </w:p>
        </w:tc>
      </w:tr>
      <w:tr w:rsidR="002741E6" w:rsidRPr="006255C7" w:rsidTr="00CB100A">
        <w:trPr>
          <w:gridAfter w:val="2"/>
          <w:wAfter w:w="7178" w:type="dxa"/>
          <w:trHeight w:val="404"/>
          <w:jc w:val="center"/>
        </w:trPr>
        <w:tc>
          <w:tcPr>
            <w:tcW w:w="2830" w:type="dxa"/>
            <w:shd w:val="clear" w:color="auto" w:fill="FFFFFF" w:themeFill="background1"/>
          </w:tcPr>
          <w:p w:rsidR="002741E6" w:rsidRPr="006255C7" w:rsidRDefault="002741E6" w:rsidP="002741E6"/>
        </w:tc>
      </w:tr>
      <w:tr w:rsidR="002741E6" w:rsidRPr="006255C7" w:rsidTr="00CB100A">
        <w:trPr>
          <w:trHeight w:val="332"/>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color w:val="auto"/>
              </w:rPr>
            </w:pPr>
            <w:r w:rsidRPr="006255C7">
              <w:rPr>
                <w:rFonts w:ascii="Calibri" w:hAnsi="Calibri"/>
                <w:b/>
                <w:color w:val="auto"/>
                <w:sz w:val="22"/>
                <w:szCs w:val="22"/>
              </w:rPr>
              <w:t>Okres realizacji etapu</w:t>
            </w:r>
          </w:p>
        </w:tc>
      </w:tr>
      <w:tr w:rsidR="002741E6" w:rsidRPr="006255C7" w:rsidTr="00CB100A">
        <w:trPr>
          <w:trHeight w:val="287"/>
          <w:jc w:val="center"/>
        </w:trPr>
        <w:tc>
          <w:tcPr>
            <w:tcW w:w="4905" w:type="dxa"/>
            <w:gridSpan w:val="2"/>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Data początkowa</w:t>
            </w:r>
          </w:p>
        </w:tc>
        <w:tc>
          <w:tcPr>
            <w:tcW w:w="5103" w:type="dxa"/>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t>Data końcowa</w:t>
            </w:r>
          </w:p>
        </w:tc>
      </w:tr>
      <w:tr w:rsidR="002741E6" w:rsidRPr="006255C7" w:rsidTr="00CB100A">
        <w:trPr>
          <w:trHeight w:val="333"/>
          <w:jc w:val="center"/>
        </w:trPr>
        <w:tc>
          <w:tcPr>
            <w:tcW w:w="4905" w:type="dxa"/>
            <w:gridSpan w:val="2"/>
            <w:shd w:val="clear" w:color="auto" w:fill="FFFFFF" w:themeFill="background1"/>
          </w:tcPr>
          <w:p w:rsidR="002741E6" w:rsidRPr="006255C7" w:rsidRDefault="002741E6" w:rsidP="002741E6"/>
        </w:tc>
        <w:tc>
          <w:tcPr>
            <w:tcW w:w="5103" w:type="dxa"/>
            <w:shd w:val="clear" w:color="auto" w:fill="FFFFFF" w:themeFill="background1"/>
          </w:tcPr>
          <w:p w:rsidR="002741E6" w:rsidRPr="006255C7" w:rsidRDefault="002741E6" w:rsidP="002741E6"/>
        </w:tc>
      </w:tr>
      <w:tr w:rsidR="002741E6" w:rsidRPr="006255C7" w:rsidTr="00CB100A">
        <w:trPr>
          <w:trHeight w:val="287"/>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 xml:space="preserve">Opis prac przewidzianych w ramach etapu </w:t>
            </w:r>
          </w:p>
        </w:tc>
      </w:tr>
      <w:tr w:rsidR="002741E6" w:rsidRPr="006255C7" w:rsidTr="00CB100A">
        <w:trPr>
          <w:trHeight w:val="828"/>
          <w:jc w:val="center"/>
        </w:trPr>
        <w:tc>
          <w:tcPr>
            <w:tcW w:w="10008" w:type="dxa"/>
            <w:gridSpan w:val="3"/>
            <w:shd w:val="clear" w:color="auto" w:fill="FFFFFF" w:themeFill="background1"/>
          </w:tcPr>
          <w:p w:rsidR="002741E6" w:rsidRPr="006255C7" w:rsidRDefault="002741E6" w:rsidP="002741E6"/>
        </w:tc>
      </w:tr>
      <w:tr w:rsidR="002741E6" w:rsidRPr="006255C7" w:rsidTr="00CB100A">
        <w:trPr>
          <w:trHeight w:val="287"/>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 xml:space="preserve">Efekt końcowy etapu – kamień milowy </w:t>
            </w:r>
          </w:p>
        </w:tc>
      </w:tr>
      <w:tr w:rsidR="002741E6" w:rsidRPr="006255C7" w:rsidTr="00CB100A">
        <w:trPr>
          <w:trHeight w:val="828"/>
          <w:jc w:val="center"/>
        </w:trPr>
        <w:tc>
          <w:tcPr>
            <w:tcW w:w="10008" w:type="dxa"/>
            <w:gridSpan w:val="3"/>
            <w:shd w:val="clear" w:color="auto" w:fill="FFFFFF" w:themeFill="background1"/>
          </w:tcPr>
          <w:p w:rsidR="002741E6" w:rsidRPr="006255C7" w:rsidRDefault="002741E6" w:rsidP="002741E6"/>
        </w:tc>
      </w:tr>
      <w:tr w:rsidR="002741E6" w:rsidRPr="006255C7" w:rsidTr="00CB100A">
        <w:trPr>
          <w:trHeight w:val="287"/>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 xml:space="preserve">Ryzyka/zagrożenia </w:t>
            </w:r>
          </w:p>
        </w:tc>
      </w:tr>
      <w:tr w:rsidR="002741E6" w:rsidRPr="006255C7" w:rsidTr="00CB100A">
        <w:trPr>
          <w:trHeight w:val="828"/>
          <w:jc w:val="center"/>
        </w:trPr>
        <w:tc>
          <w:tcPr>
            <w:tcW w:w="10008" w:type="dxa"/>
            <w:gridSpan w:val="3"/>
            <w:shd w:val="clear" w:color="auto" w:fill="FFFFFF" w:themeFill="background1"/>
          </w:tcPr>
          <w:p w:rsidR="002741E6" w:rsidRPr="006255C7" w:rsidRDefault="002741E6" w:rsidP="002741E6"/>
        </w:tc>
      </w:tr>
      <w:tr w:rsidR="002741E6" w:rsidRPr="006255C7" w:rsidTr="00CB100A">
        <w:trPr>
          <w:gridAfter w:val="2"/>
          <w:wAfter w:w="7178" w:type="dxa"/>
          <w:trHeight w:val="287"/>
          <w:jc w:val="center"/>
        </w:trPr>
        <w:tc>
          <w:tcPr>
            <w:tcW w:w="2830" w:type="dxa"/>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Koszty kwalifikowalne etapu</w:t>
            </w:r>
          </w:p>
        </w:tc>
      </w:tr>
      <w:tr w:rsidR="002741E6" w:rsidRPr="006255C7" w:rsidTr="00CB100A">
        <w:trPr>
          <w:gridAfter w:val="2"/>
          <w:wAfter w:w="7178" w:type="dxa"/>
          <w:trHeight w:val="404"/>
          <w:jc w:val="center"/>
        </w:trPr>
        <w:tc>
          <w:tcPr>
            <w:tcW w:w="2830" w:type="dxa"/>
            <w:shd w:val="clear" w:color="auto" w:fill="FFFFFF" w:themeFill="background1"/>
          </w:tcPr>
          <w:p w:rsidR="002741E6" w:rsidRPr="006255C7" w:rsidRDefault="002741E6" w:rsidP="002741E6"/>
        </w:tc>
      </w:tr>
      <w:tr w:rsidR="002741E6" w:rsidRPr="006255C7" w:rsidTr="00CB100A">
        <w:trPr>
          <w:trHeight w:val="332"/>
          <w:jc w:val="center"/>
        </w:trPr>
        <w:tc>
          <w:tcPr>
            <w:tcW w:w="10008" w:type="dxa"/>
            <w:gridSpan w:val="3"/>
            <w:shd w:val="pct12" w:color="auto" w:fill="FFFFFF" w:themeFill="background1"/>
          </w:tcPr>
          <w:p w:rsidR="002741E6" w:rsidRPr="006255C7" w:rsidRDefault="002741E6" w:rsidP="002741E6">
            <w:pPr>
              <w:pStyle w:val="Nagwek6"/>
              <w:keepNext w:val="0"/>
              <w:keepLines w:val="0"/>
              <w:spacing w:before="0"/>
              <w:jc w:val="center"/>
              <w:rPr>
                <w:rFonts w:ascii="Calibri" w:hAnsi="Calibri"/>
                <w:b/>
                <w:color w:val="auto"/>
              </w:rPr>
            </w:pPr>
            <w:r w:rsidRPr="006255C7">
              <w:rPr>
                <w:rFonts w:ascii="Calibri" w:hAnsi="Calibri"/>
                <w:b/>
                <w:color w:val="auto"/>
                <w:sz w:val="22"/>
                <w:szCs w:val="22"/>
              </w:rPr>
              <w:t>PRACE ROZWOJOWE</w:t>
            </w:r>
          </w:p>
        </w:tc>
      </w:tr>
      <w:tr w:rsidR="002741E6" w:rsidRPr="006255C7" w:rsidTr="00CB100A">
        <w:trPr>
          <w:gridAfter w:val="2"/>
          <w:wAfter w:w="7178" w:type="dxa"/>
          <w:trHeight w:val="287"/>
          <w:jc w:val="center"/>
        </w:trPr>
        <w:tc>
          <w:tcPr>
            <w:tcW w:w="2830" w:type="dxa"/>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Nr etapu</w:t>
            </w:r>
          </w:p>
        </w:tc>
      </w:tr>
      <w:tr w:rsidR="002741E6" w:rsidRPr="006255C7" w:rsidTr="00CB100A">
        <w:trPr>
          <w:gridAfter w:val="2"/>
          <w:wAfter w:w="7178" w:type="dxa"/>
          <w:trHeight w:val="404"/>
          <w:jc w:val="center"/>
        </w:trPr>
        <w:tc>
          <w:tcPr>
            <w:tcW w:w="2830" w:type="dxa"/>
            <w:shd w:val="clear" w:color="auto" w:fill="FFFFFF" w:themeFill="background1"/>
          </w:tcPr>
          <w:p w:rsidR="002741E6" w:rsidRPr="006255C7" w:rsidRDefault="002741E6" w:rsidP="002741E6"/>
        </w:tc>
      </w:tr>
      <w:tr w:rsidR="002741E6" w:rsidRPr="006255C7" w:rsidTr="00CB100A">
        <w:trPr>
          <w:trHeight w:val="332"/>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color w:val="auto"/>
              </w:rPr>
            </w:pPr>
            <w:r w:rsidRPr="006255C7">
              <w:rPr>
                <w:rFonts w:ascii="Calibri" w:hAnsi="Calibri"/>
                <w:b/>
                <w:color w:val="auto"/>
                <w:sz w:val="22"/>
                <w:szCs w:val="22"/>
              </w:rPr>
              <w:t>Okres realizacji etapu</w:t>
            </w:r>
          </w:p>
        </w:tc>
      </w:tr>
      <w:tr w:rsidR="002741E6" w:rsidRPr="006255C7" w:rsidTr="00CB100A">
        <w:trPr>
          <w:trHeight w:val="287"/>
          <w:jc w:val="center"/>
        </w:trPr>
        <w:tc>
          <w:tcPr>
            <w:tcW w:w="4905" w:type="dxa"/>
            <w:gridSpan w:val="2"/>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Data początkowa</w:t>
            </w:r>
          </w:p>
        </w:tc>
        <w:tc>
          <w:tcPr>
            <w:tcW w:w="5103" w:type="dxa"/>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t>Data końcowa</w:t>
            </w:r>
          </w:p>
        </w:tc>
      </w:tr>
      <w:tr w:rsidR="002741E6" w:rsidRPr="006255C7" w:rsidTr="00CB100A">
        <w:trPr>
          <w:trHeight w:val="333"/>
          <w:jc w:val="center"/>
        </w:trPr>
        <w:tc>
          <w:tcPr>
            <w:tcW w:w="4905" w:type="dxa"/>
            <w:gridSpan w:val="2"/>
            <w:shd w:val="clear" w:color="auto" w:fill="FFFFFF" w:themeFill="background1"/>
          </w:tcPr>
          <w:p w:rsidR="002741E6" w:rsidRPr="006255C7" w:rsidRDefault="002741E6" w:rsidP="002741E6"/>
        </w:tc>
        <w:tc>
          <w:tcPr>
            <w:tcW w:w="5103" w:type="dxa"/>
            <w:shd w:val="clear" w:color="auto" w:fill="FFFFFF" w:themeFill="background1"/>
          </w:tcPr>
          <w:p w:rsidR="002741E6" w:rsidRPr="006255C7" w:rsidRDefault="002741E6" w:rsidP="002741E6"/>
        </w:tc>
      </w:tr>
      <w:tr w:rsidR="002741E6" w:rsidRPr="006255C7" w:rsidTr="00CB100A">
        <w:trPr>
          <w:trHeight w:val="287"/>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 xml:space="preserve">Opis prac przewidzianych w ramach etapu </w:t>
            </w:r>
          </w:p>
        </w:tc>
      </w:tr>
      <w:tr w:rsidR="002741E6" w:rsidRPr="006255C7" w:rsidTr="00CB100A">
        <w:trPr>
          <w:trHeight w:val="828"/>
          <w:jc w:val="center"/>
        </w:trPr>
        <w:tc>
          <w:tcPr>
            <w:tcW w:w="10008" w:type="dxa"/>
            <w:gridSpan w:val="3"/>
            <w:shd w:val="clear" w:color="auto" w:fill="FFFFFF" w:themeFill="background1"/>
          </w:tcPr>
          <w:p w:rsidR="002741E6" w:rsidRPr="006255C7" w:rsidRDefault="002741E6" w:rsidP="002741E6"/>
        </w:tc>
      </w:tr>
      <w:tr w:rsidR="002741E6" w:rsidRPr="006255C7" w:rsidTr="00CB100A">
        <w:trPr>
          <w:trHeight w:val="287"/>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 xml:space="preserve">Efekt końcowy etapu – kamień milowy </w:t>
            </w:r>
          </w:p>
        </w:tc>
      </w:tr>
      <w:tr w:rsidR="002741E6" w:rsidRPr="006255C7" w:rsidTr="00CB100A">
        <w:trPr>
          <w:trHeight w:val="828"/>
          <w:jc w:val="center"/>
        </w:trPr>
        <w:tc>
          <w:tcPr>
            <w:tcW w:w="10008" w:type="dxa"/>
            <w:gridSpan w:val="3"/>
            <w:shd w:val="clear" w:color="auto" w:fill="FFFFFF" w:themeFill="background1"/>
          </w:tcPr>
          <w:p w:rsidR="002741E6" w:rsidRPr="006255C7" w:rsidRDefault="002741E6" w:rsidP="002741E6"/>
        </w:tc>
      </w:tr>
      <w:tr w:rsidR="002741E6" w:rsidRPr="006255C7" w:rsidTr="00CB100A">
        <w:trPr>
          <w:trHeight w:val="287"/>
          <w:jc w:val="center"/>
        </w:trPr>
        <w:tc>
          <w:tcPr>
            <w:tcW w:w="10008" w:type="dxa"/>
            <w:gridSpan w:val="3"/>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 xml:space="preserve">Ryzyka/zagrożenia </w:t>
            </w:r>
          </w:p>
        </w:tc>
      </w:tr>
      <w:tr w:rsidR="002741E6" w:rsidRPr="006255C7" w:rsidTr="00CB100A">
        <w:trPr>
          <w:trHeight w:val="828"/>
          <w:jc w:val="center"/>
        </w:trPr>
        <w:tc>
          <w:tcPr>
            <w:tcW w:w="10008" w:type="dxa"/>
            <w:gridSpan w:val="3"/>
            <w:shd w:val="clear" w:color="auto" w:fill="FFFFFF" w:themeFill="background1"/>
          </w:tcPr>
          <w:p w:rsidR="002741E6" w:rsidRPr="006255C7" w:rsidRDefault="002741E6" w:rsidP="002741E6"/>
        </w:tc>
      </w:tr>
      <w:tr w:rsidR="002741E6" w:rsidRPr="006255C7" w:rsidTr="00CB100A">
        <w:trPr>
          <w:gridAfter w:val="2"/>
          <w:wAfter w:w="7178" w:type="dxa"/>
          <w:trHeight w:val="287"/>
          <w:jc w:val="center"/>
        </w:trPr>
        <w:tc>
          <w:tcPr>
            <w:tcW w:w="2830" w:type="dxa"/>
            <w:shd w:val="clear" w:color="auto" w:fill="FFFFFF" w:themeFill="background1"/>
          </w:tcPr>
          <w:p w:rsidR="002741E6" w:rsidRPr="006255C7" w:rsidRDefault="002741E6" w:rsidP="002741E6">
            <w:pPr>
              <w:pStyle w:val="Nagwek6"/>
              <w:keepNext w:val="0"/>
              <w:keepLines w:val="0"/>
              <w:spacing w:before="0"/>
              <w:rPr>
                <w:rFonts w:ascii="Calibri" w:hAnsi="Calibri"/>
                <w:b/>
                <w:i/>
                <w:color w:val="auto"/>
              </w:rPr>
            </w:pPr>
            <w:r w:rsidRPr="006255C7">
              <w:rPr>
                <w:rFonts w:ascii="Calibri" w:hAnsi="Calibri"/>
                <w:b/>
                <w:color w:val="auto"/>
                <w:sz w:val="22"/>
                <w:szCs w:val="22"/>
              </w:rPr>
              <w:br w:type="page"/>
              <w:t>Koszty kwalifikowalne etapu</w:t>
            </w:r>
          </w:p>
        </w:tc>
      </w:tr>
      <w:tr w:rsidR="002741E6" w:rsidRPr="006255C7" w:rsidTr="00CB100A">
        <w:trPr>
          <w:gridAfter w:val="2"/>
          <w:wAfter w:w="7178" w:type="dxa"/>
          <w:trHeight w:val="404"/>
          <w:jc w:val="center"/>
        </w:trPr>
        <w:tc>
          <w:tcPr>
            <w:tcW w:w="2830" w:type="dxa"/>
            <w:shd w:val="clear" w:color="auto" w:fill="FFFFFF" w:themeFill="background1"/>
          </w:tcPr>
          <w:p w:rsidR="002741E6" w:rsidRPr="006255C7" w:rsidRDefault="002741E6" w:rsidP="002741E6"/>
        </w:tc>
      </w:tr>
    </w:tbl>
    <w:p w:rsidR="006255C7" w:rsidRDefault="006255C7" w:rsidP="006255C7">
      <w:pPr>
        <w:pStyle w:val="Akapitzlist"/>
        <w:spacing w:before="240" w:after="200" w:line="276" w:lineRule="auto"/>
        <w:rPr>
          <w:rFonts w:ascii="Calibri" w:hAnsi="Calibri"/>
          <w:b/>
          <w:i/>
          <w:sz w:val="28"/>
          <w:szCs w:val="28"/>
        </w:rPr>
      </w:pPr>
    </w:p>
    <w:p w:rsidR="002741E6" w:rsidRPr="005566AA" w:rsidRDefault="002741E6" w:rsidP="002741E6">
      <w:pPr>
        <w:pStyle w:val="Akapitzlist"/>
        <w:numPr>
          <w:ilvl w:val="0"/>
          <w:numId w:val="1"/>
        </w:numPr>
        <w:spacing w:before="240" w:after="200" w:line="276" w:lineRule="auto"/>
        <w:rPr>
          <w:rFonts w:ascii="Calibri" w:hAnsi="Calibri"/>
          <w:b/>
          <w:i/>
          <w:sz w:val="28"/>
          <w:szCs w:val="28"/>
        </w:rPr>
      </w:pPr>
      <w:r w:rsidRPr="005566AA">
        <w:rPr>
          <w:rFonts w:ascii="Calibri" w:hAnsi="Calibri"/>
          <w:b/>
          <w:i/>
          <w:sz w:val="28"/>
          <w:szCs w:val="28"/>
        </w:rPr>
        <w:t xml:space="preserve">Zdolność </w:t>
      </w:r>
      <w:r>
        <w:rPr>
          <w:rFonts w:ascii="Calibri" w:hAnsi="Calibri"/>
          <w:b/>
          <w:i/>
          <w:sz w:val="28"/>
          <w:szCs w:val="28"/>
        </w:rPr>
        <w:t>Wnioskodaw</w:t>
      </w:r>
      <w:r w:rsidRPr="005566AA">
        <w:rPr>
          <w:rFonts w:ascii="Calibri" w:hAnsi="Calibri"/>
          <w:b/>
          <w:i/>
          <w:sz w:val="28"/>
          <w:szCs w:val="28"/>
        </w:rPr>
        <w:t>cy do wykonania projektu i wdrożenia jego rezultatów</w:t>
      </w:r>
    </w:p>
    <w:p w:rsidR="002741E6" w:rsidRDefault="002741E6" w:rsidP="002741E6">
      <w:pPr>
        <w:pStyle w:val="Akapitzlist"/>
        <w:numPr>
          <w:ilvl w:val="0"/>
          <w:numId w:val="9"/>
        </w:numPr>
        <w:spacing w:before="240" w:after="200" w:line="276" w:lineRule="auto"/>
        <w:rPr>
          <w:rFonts w:ascii="Calibri" w:hAnsi="Calibri"/>
          <w:b/>
          <w:i/>
        </w:rPr>
      </w:pPr>
      <w:r w:rsidRPr="00C95F35">
        <w:rPr>
          <w:rFonts w:ascii="Calibri" w:hAnsi="Calibri"/>
          <w:b/>
          <w:i/>
        </w:rPr>
        <w:t xml:space="preserve">Doświadczenie w działalności badawczo - rozwojowej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810"/>
      </w:tblGrid>
      <w:tr w:rsidR="002741E6" w:rsidRPr="006B559D" w:rsidTr="006B559D">
        <w:trPr>
          <w:trHeight w:val="332"/>
          <w:jc w:val="center"/>
        </w:trPr>
        <w:tc>
          <w:tcPr>
            <w:tcW w:w="9810" w:type="dxa"/>
            <w:shd w:val="pct12" w:color="auto" w:fill="FFFFFF" w:themeFill="background1"/>
          </w:tcPr>
          <w:p w:rsidR="002741E6" w:rsidRPr="00725733" w:rsidRDefault="002741E6" w:rsidP="002741E6">
            <w:pPr>
              <w:pStyle w:val="Nagwek6"/>
              <w:keepNext w:val="0"/>
              <w:keepLines w:val="0"/>
              <w:spacing w:before="0"/>
              <w:jc w:val="center"/>
              <w:rPr>
                <w:rFonts w:ascii="Calibri" w:hAnsi="Calibri"/>
                <w:b/>
                <w:color w:val="auto"/>
              </w:rPr>
            </w:pPr>
            <w:r w:rsidRPr="00725733">
              <w:rPr>
                <w:rFonts w:ascii="Calibri" w:hAnsi="Calibri"/>
                <w:b/>
                <w:color w:val="auto"/>
                <w:sz w:val="22"/>
                <w:szCs w:val="22"/>
              </w:rPr>
              <w:t>Doświadczenie w działalności badawczo - rozwojowej</w:t>
            </w:r>
          </w:p>
        </w:tc>
      </w:tr>
      <w:tr w:rsidR="002741E6" w:rsidRPr="006B559D" w:rsidTr="006B559D">
        <w:trPr>
          <w:trHeight w:val="332"/>
          <w:jc w:val="center"/>
        </w:trPr>
        <w:tc>
          <w:tcPr>
            <w:tcW w:w="9810" w:type="dxa"/>
            <w:shd w:val="clear" w:color="auto" w:fill="FFFFFF" w:themeFill="background1"/>
          </w:tcPr>
          <w:p w:rsidR="00725733" w:rsidRPr="00725733" w:rsidRDefault="00725733" w:rsidP="00725733">
            <w:pPr>
              <w:rPr>
                <w:lang w:eastAsia="pl-PL"/>
              </w:rPr>
            </w:pPr>
          </w:p>
        </w:tc>
      </w:tr>
      <w:tr w:rsidR="002741E6" w:rsidRPr="006B559D" w:rsidTr="006B559D">
        <w:trPr>
          <w:trHeight w:val="287"/>
          <w:jc w:val="center"/>
        </w:trPr>
        <w:tc>
          <w:tcPr>
            <w:tcW w:w="9810" w:type="dxa"/>
            <w:shd w:val="clear" w:color="auto" w:fill="FFFFFF" w:themeFill="background1"/>
          </w:tcPr>
          <w:p w:rsidR="002741E6" w:rsidRPr="00725733" w:rsidRDefault="002741E6" w:rsidP="002741E6">
            <w:pPr>
              <w:pStyle w:val="Nagwek6"/>
              <w:keepNext w:val="0"/>
              <w:keepLines w:val="0"/>
              <w:spacing w:before="0"/>
              <w:rPr>
                <w:rFonts w:ascii="Calibri" w:hAnsi="Calibri"/>
                <w:b/>
                <w:i/>
                <w:color w:val="auto"/>
              </w:rPr>
            </w:pPr>
            <w:r w:rsidRPr="00725733">
              <w:rPr>
                <w:rFonts w:ascii="Calibri" w:hAnsi="Calibri"/>
                <w:b/>
                <w:color w:val="auto"/>
                <w:sz w:val="22"/>
                <w:szCs w:val="22"/>
              </w:rPr>
              <w:br w:type="page"/>
              <w:t>Zrealizowane projekty badawczo – rozwojowe</w:t>
            </w:r>
          </w:p>
        </w:tc>
      </w:tr>
      <w:tr w:rsidR="002741E6" w:rsidRPr="006B559D" w:rsidTr="00725733">
        <w:trPr>
          <w:trHeight w:val="487"/>
          <w:jc w:val="center"/>
        </w:trPr>
        <w:tc>
          <w:tcPr>
            <w:tcW w:w="9810" w:type="dxa"/>
            <w:shd w:val="clear" w:color="auto" w:fill="FFFFFF" w:themeFill="background1"/>
          </w:tcPr>
          <w:p w:rsidR="002741E6" w:rsidRPr="00725733" w:rsidRDefault="002741E6" w:rsidP="002741E6"/>
        </w:tc>
      </w:tr>
    </w:tbl>
    <w:p w:rsidR="002741E6" w:rsidRPr="009518E1" w:rsidRDefault="002741E6" w:rsidP="002741E6">
      <w:pPr>
        <w:pStyle w:val="Akapitzlist"/>
        <w:numPr>
          <w:ilvl w:val="0"/>
          <w:numId w:val="9"/>
        </w:numPr>
        <w:spacing w:before="240" w:after="200" w:line="276" w:lineRule="auto"/>
        <w:rPr>
          <w:rFonts w:ascii="Calibri" w:hAnsi="Calibri"/>
          <w:b/>
          <w:i/>
        </w:rPr>
      </w:pPr>
      <w:r w:rsidRPr="009518E1">
        <w:rPr>
          <w:rFonts w:ascii="Calibri" w:hAnsi="Calibri"/>
          <w:b/>
          <w:i/>
        </w:rPr>
        <w:t>Kadra naukowo – badawcza zaangażowana w projekt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3270"/>
        <w:gridCol w:w="3270"/>
        <w:gridCol w:w="543"/>
        <w:gridCol w:w="1417"/>
        <w:gridCol w:w="1310"/>
      </w:tblGrid>
      <w:tr w:rsidR="002741E6" w:rsidRPr="006B559D" w:rsidTr="006B559D">
        <w:trPr>
          <w:trHeight w:val="332"/>
          <w:jc w:val="center"/>
        </w:trPr>
        <w:tc>
          <w:tcPr>
            <w:tcW w:w="9810" w:type="dxa"/>
            <w:gridSpan w:val="5"/>
            <w:shd w:val="pct12" w:color="auto" w:fill="FFFFFF" w:themeFill="background1"/>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Kadra pozostająca w dyspozycji Wnioskodawcy</w:t>
            </w:r>
          </w:p>
        </w:tc>
      </w:tr>
      <w:tr w:rsidR="002741E6" w:rsidRPr="006B559D" w:rsidTr="006B559D">
        <w:trPr>
          <w:trHeight w:val="280"/>
          <w:jc w:val="center"/>
        </w:trPr>
        <w:tc>
          <w:tcPr>
            <w:tcW w:w="3270" w:type="dxa"/>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Imię</w:t>
            </w:r>
          </w:p>
        </w:tc>
        <w:tc>
          <w:tcPr>
            <w:tcW w:w="3270" w:type="dxa"/>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Nazwisko</w:t>
            </w:r>
          </w:p>
        </w:tc>
        <w:tc>
          <w:tcPr>
            <w:tcW w:w="3270" w:type="dxa"/>
            <w:gridSpan w:val="3"/>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Wykształcenie</w:t>
            </w:r>
          </w:p>
        </w:tc>
      </w:tr>
      <w:tr w:rsidR="002741E6" w:rsidRPr="006B559D" w:rsidTr="006B559D">
        <w:trPr>
          <w:trHeight w:val="356"/>
          <w:jc w:val="center"/>
        </w:trPr>
        <w:tc>
          <w:tcPr>
            <w:tcW w:w="3270" w:type="dxa"/>
            <w:shd w:val="clear" w:color="auto" w:fill="FFFFFF" w:themeFill="background1"/>
          </w:tcPr>
          <w:p w:rsidR="002741E6" w:rsidRPr="006B559D" w:rsidRDefault="002741E6" w:rsidP="002741E6">
            <w:pPr>
              <w:pStyle w:val="Nagwek6"/>
              <w:keepNext w:val="0"/>
              <w:keepLines w:val="0"/>
              <w:spacing w:before="0"/>
              <w:rPr>
                <w:color w:val="auto"/>
              </w:rPr>
            </w:pPr>
          </w:p>
        </w:tc>
        <w:tc>
          <w:tcPr>
            <w:tcW w:w="3270" w:type="dxa"/>
            <w:shd w:val="clear" w:color="auto" w:fill="FFFFFF" w:themeFill="background1"/>
          </w:tcPr>
          <w:p w:rsidR="002741E6" w:rsidRPr="006B559D" w:rsidRDefault="002741E6" w:rsidP="002741E6"/>
        </w:tc>
        <w:tc>
          <w:tcPr>
            <w:tcW w:w="3270" w:type="dxa"/>
            <w:gridSpan w:val="3"/>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rFonts w:ascii="Calibri" w:hAnsi="Calibri"/>
                <w:b/>
                <w:i/>
                <w:color w:val="auto"/>
              </w:rPr>
            </w:pPr>
            <w:r w:rsidRPr="006B559D">
              <w:rPr>
                <w:rFonts w:ascii="Calibri" w:hAnsi="Calibri"/>
                <w:b/>
                <w:color w:val="auto"/>
                <w:sz w:val="22"/>
                <w:szCs w:val="22"/>
              </w:rPr>
              <w:br w:type="page"/>
              <w:t xml:space="preserve">Doświadczenie zawodowe (szczególnie w pracach B+R) </w:t>
            </w:r>
          </w:p>
        </w:tc>
      </w:tr>
      <w:tr w:rsidR="002741E6" w:rsidRPr="006B559D" w:rsidTr="006B559D">
        <w:trPr>
          <w:trHeight w:val="349"/>
          <w:jc w:val="center"/>
        </w:trPr>
        <w:tc>
          <w:tcPr>
            <w:tcW w:w="9810" w:type="dxa"/>
            <w:gridSpan w:val="5"/>
            <w:shd w:val="clear" w:color="auto" w:fill="FFFFFF" w:themeFill="background1"/>
          </w:tcPr>
          <w:p w:rsidR="002741E6" w:rsidRPr="006B559D" w:rsidRDefault="002741E6" w:rsidP="002741E6"/>
          <w:p w:rsidR="002741E6" w:rsidRPr="006B559D" w:rsidRDefault="002741E6" w:rsidP="002741E6"/>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Rola w projekcie</w:t>
            </w:r>
          </w:p>
        </w:tc>
      </w:tr>
      <w:tr w:rsidR="002741E6" w:rsidRPr="006B559D" w:rsidTr="006B559D">
        <w:trPr>
          <w:trHeight w:val="283"/>
          <w:jc w:val="center"/>
        </w:trPr>
        <w:tc>
          <w:tcPr>
            <w:tcW w:w="9810" w:type="dxa"/>
            <w:gridSpan w:val="5"/>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Wymiar zaangażowania w projekcie</w:t>
            </w:r>
          </w:p>
        </w:tc>
      </w:tr>
      <w:tr w:rsidR="002741E6" w:rsidRPr="006B559D" w:rsidTr="006B559D">
        <w:trPr>
          <w:trHeight w:val="283"/>
          <w:jc w:val="center"/>
        </w:trPr>
        <w:tc>
          <w:tcPr>
            <w:tcW w:w="9810" w:type="dxa"/>
            <w:gridSpan w:val="5"/>
            <w:tcBorders>
              <w:bottom w:val="single" w:sz="4" w:space="0" w:color="auto"/>
            </w:tcBorders>
            <w:shd w:val="clear" w:color="auto" w:fill="FFFFFF" w:themeFill="background1"/>
          </w:tcPr>
          <w:p w:rsidR="002741E6" w:rsidRPr="006B559D" w:rsidRDefault="002741E6" w:rsidP="002741E6"/>
        </w:tc>
      </w:tr>
      <w:tr w:rsidR="002741E6" w:rsidRPr="006B559D" w:rsidTr="006B559D">
        <w:trPr>
          <w:trHeight w:val="332"/>
          <w:jc w:val="center"/>
        </w:trPr>
        <w:tc>
          <w:tcPr>
            <w:tcW w:w="9810" w:type="dxa"/>
            <w:gridSpan w:val="5"/>
            <w:shd w:val="pct12" w:color="auto" w:fill="FFFFFF" w:themeFill="background1"/>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Kadra planowana do zaangażowania</w:t>
            </w:r>
          </w:p>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Rola w projekcie</w:t>
            </w:r>
          </w:p>
        </w:tc>
      </w:tr>
      <w:tr w:rsidR="002741E6" w:rsidRPr="006B559D" w:rsidTr="006B559D">
        <w:trPr>
          <w:trHeight w:val="283"/>
          <w:jc w:val="center"/>
        </w:trPr>
        <w:tc>
          <w:tcPr>
            <w:tcW w:w="9810" w:type="dxa"/>
            <w:gridSpan w:val="5"/>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Wymiar zaangażowania w projekcie</w:t>
            </w:r>
          </w:p>
        </w:tc>
      </w:tr>
      <w:tr w:rsidR="002741E6" w:rsidRPr="006B559D" w:rsidTr="006B559D">
        <w:trPr>
          <w:trHeight w:val="283"/>
          <w:jc w:val="center"/>
        </w:trPr>
        <w:tc>
          <w:tcPr>
            <w:tcW w:w="9810" w:type="dxa"/>
            <w:gridSpan w:val="5"/>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Wymagane umiejętności/doświadczenie</w:t>
            </w:r>
          </w:p>
        </w:tc>
      </w:tr>
      <w:tr w:rsidR="002741E6" w:rsidRPr="006B559D" w:rsidTr="006B559D">
        <w:trPr>
          <w:trHeight w:val="283"/>
          <w:jc w:val="center"/>
        </w:trPr>
        <w:tc>
          <w:tcPr>
            <w:tcW w:w="9810" w:type="dxa"/>
            <w:gridSpan w:val="5"/>
            <w:tcBorders>
              <w:bottom w:val="single" w:sz="4" w:space="0" w:color="auto"/>
            </w:tcBorders>
            <w:shd w:val="clear" w:color="auto" w:fill="FFFFFF" w:themeFill="background1"/>
          </w:tcPr>
          <w:p w:rsidR="002741E6" w:rsidRPr="006B559D" w:rsidRDefault="002741E6" w:rsidP="002741E6"/>
        </w:tc>
      </w:tr>
      <w:tr w:rsidR="002741E6" w:rsidRPr="006B559D" w:rsidTr="006B559D">
        <w:trPr>
          <w:trHeight w:val="332"/>
          <w:jc w:val="center"/>
        </w:trPr>
        <w:tc>
          <w:tcPr>
            <w:tcW w:w="9810" w:type="dxa"/>
            <w:gridSpan w:val="5"/>
            <w:shd w:val="pct12" w:color="auto" w:fill="FFFFFF" w:themeFill="background1"/>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Podwykonawcy</w:t>
            </w:r>
          </w:p>
        </w:tc>
      </w:tr>
      <w:tr w:rsidR="002741E6" w:rsidRPr="006B559D" w:rsidTr="006B559D">
        <w:trPr>
          <w:trHeight w:val="320"/>
          <w:jc w:val="center"/>
        </w:trPr>
        <w:tc>
          <w:tcPr>
            <w:tcW w:w="7083" w:type="dxa"/>
            <w:gridSpan w:val="3"/>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Czy Wnioskodawca planuje zaangażowanie podwykonawców?</w:t>
            </w:r>
          </w:p>
        </w:tc>
        <w:tc>
          <w:tcPr>
            <w:tcW w:w="1417" w:type="dxa"/>
            <w:shd w:val="clear" w:color="auto" w:fill="FFFFFF" w:themeFill="background1"/>
            <w:vAlign w:val="center"/>
          </w:tcPr>
          <w:p w:rsidR="002741E6" w:rsidRPr="006B559D" w:rsidRDefault="002741E6" w:rsidP="002741E6">
            <w:pPr>
              <w:jc w:val="center"/>
              <w:rPr>
                <w:rFonts w:ascii="Calibri" w:hAnsi="Calibri"/>
              </w:rPr>
            </w:pPr>
            <w:r w:rsidRPr="006B559D">
              <w:rPr>
                <w:rFonts w:ascii="Calibri" w:hAnsi="Calibri"/>
              </w:rPr>
              <w:sym w:font="Wingdings" w:char="F0A8"/>
            </w:r>
            <w:r w:rsidRPr="006B559D">
              <w:rPr>
                <w:rFonts w:ascii="Calibri" w:hAnsi="Calibri"/>
              </w:rPr>
              <w:t xml:space="preserve"> tak</w:t>
            </w:r>
          </w:p>
        </w:tc>
        <w:tc>
          <w:tcPr>
            <w:tcW w:w="1310" w:type="dxa"/>
            <w:shd w:val="clear" w:color="auto" w:fill="FFFFFF" w:themeFill="background1"/>
            <w:vAlign w:val="center"/>
          </w:tcPr>
          <w:p w:rsidR="002741E6" w:rsidRPr="006B559D" w:rsidRDefault="002741E6" w:rsidP="002741E6">
            <w:pPr>
              <w:jc w:val="center"/>
              <w:rPr>
                <w:rFonts w:ascii="Calibri" w:hAnsi="Calibri"/>
              </w:rPr>
            </w:pPr>
            <w:r w:rsidRPr="006B559D">
              <w:rPr>
                <w:rFonts w:ascii="Calibri" w:hAnsi="Calibri"/>
              </w:rPr>
              <w:sym w:font="Wingdings" w:char="F0A8"/>
            </w:r>
            <w:r w:rsidRPr="006B559D">
              <w:rPr>
                <w:rFonts w:ascii="Calibri" w:hAnsi="Calibri"/>
              </w:rPr>
              <w:t xml:space="preserve"> nie</w:t>
            </w:r>
          </w:p>
        </w:tc>
      </w:tr>
      <w:tr w:rsidR="002741E6" w:rsidRPr="006B559D" w:rsidTr="006B559D">
        <w:trPr>
          <w:trHeight w:val="320"/>
          <w:jc w:val="center"/>
        </w:trPr>
        <w:tc>
          <w:tcPr>
            <w:tcW w:w="7083" w:type="dxa"/>
            <w:gridSpan w:val="3"/>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Czy Wnioskodawca wybrał już jakiegokolwiek podwykonawcę?</w:t>
            </w:r>
          </w:p>
        </w:tc>
        <w:tc>
          <w:tcPr>
            <w:tcW w:w="1417" w:type="dxa"/>
            <w:shd w:val="clear" w:color="auto" w:fill="FFFFFF" w:themeFill="background1"/>
            <w:vAlign w:val="center"/>
          </w:tcPr>
          <w:p w:rsidR="002741E6" w:rsidRPr="006B559D" w:rsidRDefault="002741E6" w:rsidP="002741E6">
            <w:pPr>
              <w:jc w:val="center"/>
              <w:rPr>
                <w:rFonts w:ascii="Calibri" w:hAnsi="Calibri"/>
              </w:rPr>
            </w:pPr>
            <w:r w:rsidRPr="006B559D">
              <w:rPr>
                <w:rFonts w:ascii="Calibri" w:hAnsi="Calibri"/>
              </w:rPr>
              <w:sym w:font="Wingdings" w:char="F0A8"/>
            </w:r>
            <w:r w:rsidRPr="006B559D">
              <w:rPr>
                <w:rFonts w:ascii="Calibri" w:hAnsi="Calibri"/>
              </w:rPr>
              <w:t xml:space="preserve"> tak</w:t>
            </w:r>
          </w:p>
        </w:tc>
        <w:tc>
          <w:tcPr>
            <w:tcW w:w="1310" w:type="dxa"/>
            <w:shd w:val="clear" w:color="auto" w:fill="FFFFFF" w:themeFill="background1"/>
            <w:vAlign w:val="center"/>
          </w:tcPr>
          <w:p w:rsidR="002741E6" w:rsidRPr="006B559D" w:rsidRDefault="002741E6" w:rsidP="002741E6">
            <w:pPr>
              <w:jc w:val="center"/>
              <w:rPr>
                <w:rFonts w:ascii="Calibri" w:hAnsi="Calibri"/>
              </w:rPr>
            </w:pPr>
            <w:r w:rsidRPr="006B559D">
              <w:rPr>
                <w:rFonts w:ascii="Calibri" w:hAnsi="Calibri"/>
              </w:rPr>
              <w:sym w:font="Wingdings" w:char="F0A8"/>
            </w:r>
            <w:r w:rsidRPr="006B559D">
              <w:rPr>
                <w:rFonts w:ascii="Calibri" w:hAnsi="Calibri"/>
              </w:rPr>
              <w:t xml:space="preserve"> nie</w:t>
            </w:r>
          </w:p>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Nazwa podwykonawcy</w:t>
            </w:r>
          </w:p>
        </w:tc>
      </w:tr>
      <w:tr w:rsidR="002741E6" w:rsidRPr="006B559D" w:rsidTr="006B559D">
        <w:trPr>
          <w:trHeight w:val="283"/>
          <w:jc w:val="center"/>
        </w:trPr>
        <w:tc>
          <w:tcPr>
            <w:tcW w:w="9810" w:type="dxa"/>
            <w:gridSpan w:val="5"/>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Zakres prac</w:t>
            </w:r>
          </w:p>
        </w:tc>
      </w:tr>
      <w:tr w:rsidR="002741E6" w:rsidRPr="006B559D" w:rsidTr="006B559D">
        <w:trPr>
          <w:trHeight w:val="283"/>
          <w:jc w:val="center"/>
        </w:trPr>
        <w:tc>
          <w:tcPr>
            <w:tcW w:w="9810" w:type="dxa"/>
            <w:gridSpan w:val="5"/>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5"/>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Zasoby kadrowe</w:t>
            </w:r>
          </w:p>
        </w:tc>
      </w:tr>
      <w:tr w:rsidR="002741E6" w:rsidRPr="006B559D" w:rsidTr="006B559D">
        <w:trPr>
          <w:trHeight w:val="283"/>
          <w:jc w:val="center"/>
        </w:trPr>
        <w:tc>
          <w:tcPr>
            <w:tcW w:w="9810" w:type="dxa"/>
            <w:gridSpan w:val="5"/>
            <w:shd w:val="clear" w:color="auto" w:fill="FFFFFF" w:themeFill="background1"/>
          </w:tcPr>
          <w:p w:rsidR="002741E6" w:rsidRPr="006B559D" w:rsidRDefault="002741E6" w:rsidP="002741E6"/>
        </w:tc>
      </w:tr>
    </w:tbl>
    <w:p w:rsidR="002741E6" w:rsidRPr="00951C5F" w:rsidRDefault="002741E6" w:rsidP="002741E6">
      <w:pPr>
        <w:pStyle w:val="Akapitzlist"/>
        <w:numPr>
          <w:ilvl w:val="0"/>
          <w:numId w:val="9"/>
        </w:numPr>
        <w:spacing w:before="240" w:after="200" w:line="276" w:lineRule="auto"/>
        <w:rPr>
          <w:rFonts w:ascii="Calibri" w:hAnsi="Calibri"/>
          <w:b/>
          <w:i/>
        </w:rPr>
      </w:pPr>
      <w:r w:rsidRPr="00951C5F">
        <w:rPr>
          <w:rFonts w:ascii="Calibri" w:hAnsi="Calibri"/>
          <w:b/>
          <w:i/>
        </w:rPr>
        <w:t>Kadra zarządzająca zaangażowana w projekt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3270"/>
        <w:gridCol w:w="3270"/>
        <w:gridCol w:w="3270"/>
      </w:tblGrid>
      <w:tr w:rsidR="002741E6" w:rsidRPr="006B559D" w:rsidTr="006B559D">
        <w:trPr>
          <w:trHeight w:val="332"/>
          <w:jc w:val="center"/>
        </w:trPr>
        <w:tc>
          <w:tcPr>
            <w:tcW w:w="9810" w:type="dxa"/>
            <w:gridSpan w:val="3"/>
            <w:shd w:val="pct12" w:color="auto" w:fill="FFFFFF" w:themeFill="background1"/>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Model zarządzania projektem</w:t>
            </w:r>
          </w:p>
        </w:tc>
      </w:tr>
      <w:tr w:rsidR="002741E6" w:rsidRPr="006B559D" w:rsidTr="006B559D">
        <w:trPr>
          <w:trHeight w:val="287"/>
          <w:jc w:val="center"/>
        </w:trPr>
        <w:tc>
          <w:tcPr>
            <w:tcW w:w="9810" w:type="dxa"/>
            <w:gridSpan w:val="3"/>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Model zarządzania projektem</w:t>
            </w:r>
          </w:p>
        </w:tc>
      </w:tr>
      <w:tr w:rsidR="002741E6" w:rsidRPr="006B559D" w:rsidTr="006B559D">
        <w:trPr>
          <w:trHeight w:val="283"/>
          <w:jc w:val="center"/>
        </w:trPr>
        <w:tc>
          <w:tcPr>
            <w:tcW w:w="9810" w:type="dxa"/>
            <w:gridSpan w:val="3"/>
            <w:tcBorders>
              <w:bottom w:val="single" w:sz="4" w:space="0" w:color="auto"/>
            </w:tcBorders>
            <w:shd w:val="clear" w:color="auto" w:fill="FFFFFF" w:themeFill="background1"/>
          </w:tcPr>
          <w:p w:rsidR="002741E6" w:rsidRPr="006B559D" w:rsidRDefault="002741E6" w:rsidP="002741E6"/>
        </w:tc>
      </w:tr>
      <w:tr w:rsidR="002741E6" w:rsidRPr="006B559D" w:rsidTr="006B559D">
        <w:trPr>
          <w:trHeight w:val="332"/>
          <w:jc w:val="center"/>
        </w:trPr>
        <w:tc>
          <w:tcPr>
            <w:tcW w:w="9810" w:type="dxa"/>
            <w:gridSpan w:val="3"/>
            <w:shd w:val="pct12" w:color="auto" w:fill="FFFFFF" w:themeFill="background1"/>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Kadra pozostająca w dyspozycji Wnioskodawcy</w:t>
            </w:r>
            <w:r w:rsidR="0093565B" w:rsidRPr="006B559D">
              <w:rPr>
                <w:rFonts w:ascii="Calibri" w:hAnsi="Calibri"/>
                <w:b/>
                <w:color w:val="auto"/>
                <w:sz w:val="22"/>
                <w:szCs w:val="22"/>
              </w:rPr>
              <w:t xml:space="preserve"> </w:t>
            </w:r>
            <w:r w:rsidR="0093565B">
              <w:rPr>
                <w:rFonts w:ascii="Calibri" w:hAnsi="Calibri"/>
                <w:b/>
                <w:color w:val="auto"/>
                <w:sz w:val="22"/>
                <w:szCs w:val="22"/>
              </w:rPr>
              <w:t xml:space="preserve">(ew. </w:t>
            </w:r>
            <w:r w:rsidR="0093565B" w:rsidRPr="006B559D">
              <w:rPr>
                <w:rFonts w:ascii="Calibri" w:hAnsi="Calibri"/>
                <w:b/>
                <w:color w:val="auto"/>
                <w:sz w:val="22"/>
                <w:szCs w:val="22"/>
              </w:rPr>
              <w:t>planowana do zaangażowania</w:t>
            </w:r>
            <w:r w:rsidR="0093565B">
              <w:rPr>
                <w:rFonts w:ascii="Calibri" w:hAnsi="Calibri"/>
                <w:b/>
                <w:color w:val="auto"/>
                <w:sz w:val="22"/>
                <w:szCs w:val="22"/>
              </w:rPr>
              <w:t>)</w:t>
            </w:r>
          </w:p>
        </w:tc>
      </w:tr>
      <w:tr w:rsidR="002741E6" w:rsidRPr="006B559D" w:rsidTr="006B559D">
        <w:trPr>
          <w:trHeight w:val="280"/>
          <w:jc w:val="center"/>
        </w:trPr>
        <w:tc>
          <w:tcPr>
            <w:tcW w:w="3270" w:type="dxa"/>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Imię</w:t>
            </w:r>
          </w:p>
        </w:tc>
        <w:tc>
          <w:tcPr>
            <w:tcW w:w="3270" w:type="dxa"/>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Nazwisko</w:t>
            </w:r>
          </w:p>
        </w:tc>
        <w:tc>
          <w:tcPr>
            <w:tcW w:w="3270" w:type="dxa"/>
            <w:shd w:val="clear" w:color="auto" w:fill="FFFFFF" w:themeFill="background1"/>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Wykształcenie</w:t>
            </w:r>
          </w:p>
        </w:tc>
      </w:tr>
      <w:tr w:rsidR="002741E6" w:rsidRPr="006B559D" w:rsidTr="006B559D">
        <w:trPr>
          <w:trHeight w:val="356"/>
          <w:jc w:val="center"/>
        </w:trPr>
        <w:tc>
          <w:tcPr>
            <w:tcW w:w="3270" w:type="dxa"/>
            <w:shd w:val="clear" w:color="auto" w:fill="FFFFFF" w:themeFill="background1"/>
          </w:tcPr>
          <w:p w:rsidR="002741E6" w:rsidRPr="006B559D" w:rsidRDefault="002741E6" w:rsidP="002741E6">
            <w:pPr>
              <w:pStyle w:val="Nagwek6"/>
              <w:keepNext w:val="0"/>
              <w:keepLines w:val="0"/>
              <w:spacing w:before="0"/>
              <w:rPr>
                <w:color w:val="auto"/>
              </w:rPr>
            </w:pPr>
          </w:p>
        </w:tc>
        <w:tc>
          <w:tcPr>
            <w:tcW w:w="3270" w:type="dxa"/>
            <w:shd w:val="clear" w:color="auto" w:fill="FFFFFF" w:themeFill="background1"/>
          </w:tcPr>
          <w:p w:rsidR="002741E6" w:rsidRPr="006B559D" w:rsidRDefault="002741E6" w:rsidP="002741E6"/>
        </w:tc>
        <w:tc>
          <w:tcPr>
            <w:tcW w:w="3270" w:type="dxa"/>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3"/>
            <w:shd w:val="clear" w:color="auto" w:fill="FFFFFF" w:themeFill="background1"/>
          </w:tcPr>
          <w:p w:rsidR="002741E6" w:rsidRPr="006B559D" w:rsidRDefault="002741E6" w:rsidP="002741E6">
            <w:pPr>
              <w:pStyle w:val="Nagwek6"/>
              <w:keepNext w:val="0"/>
              <w:keepLines w:val="0"/>
              <w:spacing w:before="0"/>
              <w:rPr>
                <w:rFonts w:ascii="Calibri" w:hAnsi="Calibri"/>
                <w:b/>
                <w:i/>
                <w:color w:val="auto"/>
              </w:rPr>
            </w:pPr>
            <w:r w:rsidRPr="006B559D">
              <w:rPr>
                <w:rFonts w:ascii="Calibri" w:hAnsi="Calibri"/>
                <w:b/>
                <w:color w:val="auto"/>
                <w:sz w:val="22"/>
                <w:szCs w:val="22"/>
              </w:rPr>
              <w:br w:type="page"/>
              <w:t>Doświadczenie zawodowe (szczególnie w zakresie kierowania projektami/pracami B+R)</w:t>
            </w:r>
          </w:p>
        </w:tc>
      </w:tr>
      <w:tr w:rsidR="002741E6" w:rsidRPr="006B559D" w:rsidTr="006B559D">
        <w:trPr>
          <w:trHeight w:val="348"/>
          <w:jc w:val="center"/>
        </w:trPr>
        <w:tc>
          <w:tcPr>
            <w:tcW w:w="9810" w:type="dxa"/>
            <w:gridSpan w:val="3"/>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3"/>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Rola w projekcie</w:t>
            </w:r>
          </w:p>
        </w:tc>
      </w:tr>
      <w:tr w:rsidR="002741E6" w:rsidRPr="006B559D" w:rsidTr="006B559D">
        <w:trPr>
          <w:trHeight w:val="283"/>
          <w:jc w:val="center"/>
        </w:trPr>
        <w:tc>
          <w:tcPr>
            <w:tcW w:w="9810" w:type="dxa"/>
            <w:gridSpan w:val="3"/>
            <w:shd w:val="clear" w:color="auto" w:fill="FFFFFF" w:themeFill="background1"/>
          </w:tcPr>
          <w:p w:rsidR="002741E6" w:rsidRPr="006B559D" w:rsidRDefault="002741E6" w:rsidP="002741E6"/>
        </w:tc>
      </w:tr>
      <w:tr w:rsidR="002741E6" w:rsidRPr="006B559D" w:rsidTr="006B559D">
        <w:trPr>
          <w:trHeight w:val="287"/>
          <w:jc w:val="center"/>
        </w:trPr>
        <w:tc>
          <w:tcPr>
            <w:tcW w:w="9810" w:type="dxa"/>
            <w:gridSpan w:val="3"/>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Wymiar zaangażowania w projekcie</w:t>
            </w:r>
          </w:p>
        </w:tc>
      </w:tr>
      <w:tr w:rsidR="002741E6" w:rsidRPr="006B559D" w:rsidTr="006B559D">
        <w:trPr>
          <w:trHeight w:val="283"/>
          <w:jc w:val="center"/>
        </w:trPr>
        <w:tc>
          <w:tcPr>
            <w:tcW w:w="9810" w:type="dxa"/>
            <w:gridSpan w:val="3"/>
            <w:tcBorders>
              <w:bottom w:val="single" w:sz="4" w:space="0" w:color="auto"/>
            </w:tcBorders>
            <w:shd w:val="clear" w:color="auto" w:fill="FFFFFF" w:themeFill="background1"/>
          </w:tcPr>
          <w:p w:rsidR="002741E6" w:rsidRPr="006B559D" w:rsidRDefault="002741E6" w:rsidP="002741E6"/>
        </w:tc>
      </w:tr>
    </w:tbl>
    <w:p w:rsidR="002741E6" w:rsidRPr="0029149D" w:rsidRDefault="002741E6" w:rsidP="002741E6">
      <w:pPr>
        <w:pStyle w:val="Akapitzlist"/>
        <w:numPr>
          <w:ilvl w:val="0"/>
          <w:numId w:val="9"/>
        </w:numPr>
        <w:spacing w:before="240" w:after="200" w:line="276" w:lineRule="auto"/>
        <w:rPr>
          <w:rFonts w:ascii="Calibri" w:hAnsi="Calibri"/>
          <w:b/>
          <w:i/>
        </w:rPr>
      </w:pPr>
      <w:r w:rsidRPr="0029149D">
        <w:rPr>
          <w:rFonts w:ascii="Calibri" w:hAnsi="Calibri"/>
          <w:b/>
          <w:i/>
        </w:rPr>
        <w:t xml:space="preserve">Zasoby techniczne, </w:t>
      </w:r>
      <w:proofErr w:type="spellStart"/>
      <w:r w:rsidRPr="0029149D">
        <w:rPr>
          <w:rFonts w:ascii="Calibri" w:hAnsi="Calibri"/>
          <w:b/>
          <w:i/>
        </w:rPr>
        <w:t>WNiP</w:t>
      </w:r>
      <w:proofErr w:type="spellEnd"/>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0"/>
        <w:gridCol w:w="6540"/>
      </w:tblGrid>
      <w:tr w:rsidR="002741E6" w:rsidRPr="006B559D" w:rsidTr="006B559D">
        <w:trPr>
          <w:trHeight w:val="332"/>
          <w:jc w:val="center"/>
        </w:trPr>
        <w:tc>
          <w:tcPr>
            <w:tcW w:w="9810" w:type="dxa"/>
            <w:gridSpan w:val="2"/>
            <w:shd w:val="pct12" w:color="auto" w:fill="auto"/>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Zasoby techniczne/</w:t>
            </w:r>
            <w:proofErr w:type="spellStart"/>
            <w:r w:rsidRPr="006B559D">
              <w:rPr>
                <w:rFonts w:ascii="Calibri" w:hAnsi="Calibri"/>
                <w:b/>
                <w:color w:val="auto"/>
                <w:sz w:val="22"/>
                <w:szCs w:val="22"/>
              </w:rPr>
              <w:t>WNiP</w:t>
            </w:r>
            <w:proofErr w:type="spellEnd"/>
            <w:r w:rsidRPr="006B559D">
              <w:rPr>
                <w:rFonts w:ascii="Calibri" w:hAnsi="Calibri"/>
                <w:b/>
                <w:color w:val="auto"/>
                <w:sz w:val="22"/>
                <w:szCs w:val="22"/>
              </w:rPr>
              <w:t xml:space="preserve"> pozostające w dyspozycji Wnioskodawcy</w:t>
            </w:r>
          </w:p>
        </w:tc>
      </w:tr>
      <w:tr w:rsidR="002741E6" w:rsidRPr="006B559D" w:rsidTr="006B559D">
        <w:trPr>
          <w:trHeight w:val="280"/>
          <w:jc w:val="center"/>
        </w:trPr>
        <w:tc>
          <w:tcPr>
            <w:tcW w:w="3270" w:type="dxa"/>
            <w:shd w:val="clear" w:color="auto" w:fill="auto"/>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Zasób</w:t>
            </w:r>
          </w:p>
        </w:tc>
        <w:tc>
          <w:tcPr>
            <w:tcW w:w="6540" w:type="dxa"/>
            <w:shd w:val="clear" w:color="auto" w:fill="auto"/>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Przeznaczenie</w:t>
            </w:r>
          </w:p>
        </w:tc>
      </w:tr>
      <w:tr w:rsidR="002741E6" w:rsidRPr="006B559D" w:rsidTr="006B559D">
        <w:trPr>
          <w:trHeight w:val="356"/>
          <w:jc w:val="center"/>
        </w:trPr>
        <w:tc>
          <w:tcPr>
            <w:tcW w:w="3270" w:type="dxa"/>
            <w:tcBorders>
              <w:bottom w:val="single" w:sz="4" w:space="0" w:color="auto"/>
            </w:tcBorders>
            <w:shd w:val="clear" w:color="auto" w:fill="auto"/>
          </w:tcPr>
          <w:p w:rsidR="002741E6" w:rsidRPr="006B559D" w:rsidRDefault="002741E6" w:rsidP="002741E6">
            <w:pPr>
              <w:pStyle w:val="Nagwek6"/>
              <w:keepNext w:val="0"/>
              <w:keepLines w:val="0"/>
              <w:spacing w:before="0"/>
              <w:rPr>
                <w:color w:val="auto"/>
              </w:rPr>
            </w:pPr>
          </w:p>
        </w:tc>
        <w:tc>
          <w:tcPr>
            <w:tcW w:w="6540" w:type="dxa"/>
            <w:tcBorders>
              <w:bottom w:val="single" w:sz="4" w:space="0" w:color="auto"/>
            </w:tcBorders>
            <w:shd w:val="clear" w:color="auto" w:fill="auto"/>
          </w:tcPr>
          <w:p w:rsidR="002741E6" w:rsidRPr="006B559D" w:rsidRDefault="002741E6" w:rsidP="002741E6"/>
        </w:tc>
      </w:tr>
      <w:tr w:rsidR="002741E6" w:rsidRPr="006B559D" w:rsidTr="006B559D">
        <w:trPr>
          <w:trHeight w:val="332"/>
          <w:jc w:val="center"/>
        </w:trPr>
        <w:tc>
          <w:tcPr>
            <w:tcW w:w="9810" w:type="dxa"/>
            <w:gridSpan w:val="2"/>
            <w:shd w:val="pct12" w:color="auto" w:fill="auto"/>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Zasoby techniczne/</w:t>
            </w:r>
            <w:proofErr w:type="spellStart"/>
            <w:r w:rsidRPr="006B559D">
              <w:rPr>
                <w:rFonts w:ascii="Calibri" w:hAnsi="Calibri"/>
                <w:b/>
                <w:color w:val="auto"/>
                <w:sz w:val="22"/>
                <w:szCs w:val="22"/>
              </w:rPr>
              <w:t>WNiP</w:t>
            </w:r>
            <w:proofErr w:type="spellEnd"/>
            <w:r w:rsidRPr="006B559D">
              <w:rPr>
                <w:rFonts w:ascii="Calibri" w:hAnsi="Calibri"/>
                <w:b/>
                <w:color w:val="auto"/>
                <w:sz w:val="22"/>
                <w:szCs w:val="22"/>
              </w:rPr>
              <w:t xml:space="preserve"> planowane do nabycia</w:t>
            </w:r>
          </w:p>
        </w:tc>
      </w:tr>
      <w:tr w:rsidR="002741E6" w:rsidRPr="006B559D" w:rsidTr="006B559D">
        <w:trPr>
          <w:trHeight w:val="280"/>
          <w:jc w:val="center"/>
        </w:trPr>
        <w:tc>
          <w:tcPr>
            <w:tcW w:w="3270" w:type="dxa"/>
            <w:shd w:val="clear" w:color="auto" w:fill="auto"/>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Zasób</w:t>
            </w:r>
          </w:p>
        </w:tc>
        <w:tc>
          <w:tcPr>
            <w:tcW w:w="6540" w:type="dxa"/>
            <w:shd w:val="clear" w:color="auto" w:fill="auto"/>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Przeznaczenie</w:t>
            </w:r>
          </w:p>
        </w:tc>
      </w:tr>
      <w:tr w:rsidR="002741E6" w:rsidRPr="006B559D" w:rsidTr="006B559D">
        <w:trPr>
          <w:trHeight w:val="356"/>
          <w:jc w:val="center"/>
        </w:trPr>
        <w:tc>
          <w:tcPr>
            <w:tcW w:w="3270" w:type="dxa"/>
            <w:tcBorders>
              <w:bottom w:val="single" w:sz="4" w:space="0" w:color="auto"/>
            </w:tcBorders>
            <w:shd w:val="clear" w:color="auto" w:fill="auto"/>
          </w:tcPr>
          <w:p w:rsidR="002741E6" w:rsidRPr="006B559D" w:rsidRDefault="002741E6" w:rsidP="002741E6">
            <w:pPr>
              <w:pStyle w:val="Nagwek6"/>
              <w:keepNext w:val="0"/>
              <w:keepLines w:val="0"/>
              <w:spacing w:before="0"/>
              <w:rPr>
                <w:color w:val="auto"/>
              </w:rPr>
            </w:pPr>
          </w:p>
        </w:tc>
        <w:tc>
          <w:tcPr>
            <w:tcW w:w="6540" w:type="dxa"/>
            <w:tcBorders>
              <w:bottom w:val="single" w:sz="4" w:space="0" w:color="auto"/>
            </w:tcBorders>
            <w:shd w:val="clear" w:color="auto" w:fill="auto"/>
          </w:tcPr>
          <w:p w:rsidR="002741E6" w:rsidRPr="006B559D" w:rsidRDefault="002741E6" w:rsidP="002741E6"/>
        </w:tc>
      </w:tr>
      <w:tr w:rsidR="002741E6" w:rsidRPr="006B559D" w:rsidTr="006B559D">
        <w:trPr>
          <w:trHeight w:val="332"/>
          <w:jc w:val="center"/>
        </w:trPr>
        <w:tc>
          <w:tcPr>
            <w:tcW w:w="9810" w:type="dxa"/>
            <w:gridSpan w:val="2"/>
            <w:shd w:val="pct12" w:color="auto" w:fill="auto"/>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Zasoby techniczne/</w:t>
            </w:r>
            <w:proofErr w:type="spellStart"/>
            <w:r w:rsidRPr="006B559D">
              <w:rPr>
                <w:rFonts w:ascii="Calibri" w:hAnsi="Calibri"/>
                <w:b/>
                <w:color w:val="auto"/>
                <w:sz w:val="22"/>
                <w:szCs w:val="22"/>
              </w:rPr>
              <w:t>WNiP</w:t>
            </w:r>
            <w:proofErr w:type="spellEnd"/>
            <w:r w:rsidRPr="006B559D">
              <w:rPr>
                <w:rFonts w:ascii="Calibri" w:hAnsi="Calibri"/>
                <w:b/>
                <w:color w:val="auto"/>
                <w:sz w:val="22"/>
                <w:szCs w:val="22"/>
              </w:rPr>
              <w:t xml:space="preserve"> podwykonawców</w:t>
            </w:r>
          </w:p>
        </w:tc>
      </w:tr>
      <w:tr w:rsidR="002741E6" w:rsidRPr="006B559D" w:rsidTr="006B559D">
        <w:trPr>
          <w:trHeight w:val="280"/>
          <w:jc w:val="center"/>
        </w:trPr>
        <w:tc>
          <w:tcPr>
            <w:tcW w:w="3270" w:type="dxa"/>
            <w:shd w:val="clear" w:color="auto" w:fill="auto"/>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Zasób</w:t>
            </w:r>
          </w:p>
        </w:tc>
        <w:tc>
          <w:tcPr>
            <w:tcW w:w="6540" w:type="dxa"/>
            <w:shd w:val="clear" w:color="auto" w:fill="auto"/>
          </w:tcPr>
          <w:p w:rsidR="002741E6" w:rsidRPr="006B559D" w:rsidRDefault="002741E6" w:rsidP="002741E6">
            <w:pPr>
              <w:pStyle w:val="Nagwek6"/>
              <w:keepNext w:val="0"/>
              <w:keepLines w:val="0"/>
              <w:spacing w:before="0"/>
              <w:rPr>
                <w:rFonts w:ascii="Calibri" w:hAnsi="Calibri"/>
                <w:b/>
                <w:color w:val="auto"/>
              </w:rPr>
            </w:pPr>
            <w:r w:rsidRPr="006B559D">
              <w:rPr>
                <w:rFonts w:ascii="Calibri" w:hAnsi="Calibri"/>
                <w:b/>
                <w:color w:val="auto"/>
                <w:sz w:val="22"/>
                <w:szCs w:val="22"/>
              </w:rPr>
              <w:t>Przeznaczenie</w:t>
            </w:r>
          </w:p>
        </w:tc>
      </w:tr>
      <w:tr w:rsidR="002741E6" w:rsidRPr="006B559D" w:rsidTr="006B559D">
        <w:trPr>
          <w:trHeight w:val="356"/>
          <w:jc w:val="center"/>
        </w:trPr>
        <w:tc>
          <w:tcPr>
            <w:tcW w:w="3270" w:type="dxa"/>
            <w:shd w:val="clear" w:color="auto" w:fill="auto"/>
          </w:tcPr>
          <w:p w:rsidR="002741E6" w:rsidRPr="006B559D" w:rsidRDefault="002741E6" w:rsidP="002741E6">
            <w:pPr>
              <w:pStyle w:val="Nagwek6"/>
              <w:keepNext w:val="0"/>
              <w:keepLines w:val="0"/>
              <w:spacing w:before="0"/>
              <w:rPr>
                <w:color w:val="auto"/>
              </w:rPr>
            </w:pPr>
          </w:p>
        </w:tc>
        <w:tc>
          <w:tcPr>
            <w:tcW w:w="6540" w:type="dxa"/>
            <w:shd w:val="clear" w:color="auto" w:fill="auto"/>
          </w:tcPr>
          <w:p w:rsidR="002741E6" w:rsidRPr="006B559D" w:rsidRDefault="002741E6" w:rsidP="002741E6"/>
        </w:tc>
      </w:tr>
    </w:tbl>
    <w:p w:rsidR="002741E6" w:rsidRPr="007E5C78" w:rsidRDefault="002741E6" w:rsidP="002741E6">
      <w:pPr>
        <w:pStyle w:val="Akapitzlist"/>
        <w:numPr>
          <w:ilvl w:val="0"/>
          <w:numId w:val="9"/>
        </w:numPr>
        <w:spacing w:before="240" w:after="200" w:line="276" w:lineRule="auto"/>
        <w:rPr>
          <w:rFonts w:ascii="Calibri" w:hAnsi="Calibri"/>
          <w:b/>
          <w:i/>
        </w:rPr>
      </w:pPr>
      <w:r w:rsidRPr="00661E9D">
        <w:rPr>
          <w:rFonts w:ascii="Calibri" w:hAnsi="Calibri"/>
          <w:b/>
          <w:i/>
        </w:rPr>
        <w:t>Finansowanie wkładu własnego</w:t>
      </w:r>
    </w:p>
    <w:tbl>
      <w:tblPr>
        <w:tblW w:w="1018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61"/>
        <w:gridCol w:w="6022"/>
        <w:gridCol w:w="3640"/>
        <w:gridCol w:w="261"/>
      </w:tblGrid>
      <w:tr w:rsidR="002741E6" w:rsidRPr="006B559D" w:rsidTr="00D17CF3">
        <w:trPr>
          <w:gridBefore w:val="1"/>
          <w:wBefore w:w="261" w:type="dxa"/>
          <w:trHeight w:val="332"/>
          <w:jc w:val="center"/>
        </w:trPr>
        <w:tc>
          <w:tcPr>
            <w:tcW w:w="9923" w:type="dxa"/>
            <w:gridSpan w:val="3"/>
            <w:shd w:val="pct12" w:color="auto" w:fill="FFFFFF" w:themeFill="background1"/>
          </w:tcPr>
          <w:p w:rsidR="002741E6" w:rsidRPr="006B559D" w:rsidRDefault="002741E6" w:rsidP="002741E6">
            <w:pPr>
              <w:pStyle w:val="Nagwek6"/>
              <w:keepNext w:val="0"/>
              <w:keepLines w:val="0"/>
              <w:spacing w:before="0"/>
              <w:jc w:val="center"/>
              <w:rPr>
                <w:rFonts w:ascii="Calibri" w:hAnsi="Calibri"/>
                <w:b/>
                <w:color w:val="auto"/>
              </w:rPr>
            </w:pPr>
            <w:r w:rsidRPr="006B559D">
              <w:rPr>
                <w:rFonts w:ascii="Calibri" w:hAnsi="Calibri"/>
                <w:b/>
                <w:color w:val="auto"/>
                <w:sz w:val="22"/>
                <w:szCs w:val="22"/>
              </w:rPr>
              <w:t>Finansowanie wkładu własnego</w:t>
            </w:r>
          </w:p>
        </w:tc>
      </w:tr>
      <w:tr w:rsidR="002741E6" w:rsidRPr="006B559D" w:rsidTr="00D17CF3">
        <w:trPr>
          <w:gridBefore w:val="1"/>
          <w:wBefore w:w="261" w:type="dxa"/>
          <w:trHeight w:val="287"/>
          <w:jc w:val="center"/>
        </w:trPr>
        <w:tc>
          <w:tcPr>
            <w:tcW w:w="9923" w:type="dxa"/>
            <w:gridSpan w:val="3"/>
            <w:shd w:val="clear" w:color="auto" w:fill="FFFFFF" w:themeFill="background1"/>
          </w:tcPr>
          <w:p w:rsidR="002741E6" w:rsidRPr="006B559D" w:rsidRDefault="002741E6" w:rsidP="002741E6">
            <w:pPr>
              <w:pStyle w:val="Nagwek6"/>
              <w:keepNext w:val="0"/>
              <w:keepLines w:val="0"/>
              <w:spacing w:before="0"/>
              <w:rPr>
                <w:b/>
                <w:i/>
                <w:color w:val="auto"/>
              </w:rPr>
            </w:pPr>
            <w:r w:rsidRPr="006B559D">
              <w:rPr>
                <w:rFonts w:ascii="Calibri" w:hAnsi="Calibri"/>
                <w:b/>
                <w:color w:val="auto"/>
                <w:sz w:val="22"/>
                <w:szCs w:val="22"/>
              </w:rPr>
              <w:br w:type="page"/>
              <w:t>Sposób zabezpieczenia środków na sfinansowanie wkładu własnego do projektu</w:t>
            </w:r>
            <w:r w:rsidR="004C1F6B">
              <w:rPr>
                <w:rStyle w:val="Odwoanieprzypisudolnego"/>
                <w:rFonts w:ascii="Calibri" w:hAnsi="Calibri"/>
                <w:b/>
                <w:color w:val="auto"/>
                <w:sz w:val="22"/>
                <w:szCs w:val="22"/>
              </w:rPr>
              <w:footnoteReference w:id="2"/>
            </w:r>
          </w:p>
        </w:tc>
      </w:tr>
      <w:tr w:rsidR="006B559D"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pacing w:before="0"/>
              <w:ind w:left="1152" w:hanging="1152"/>
              <w:rPr>
                <w:rFonts w:ascii="Calibri" w:hAnsi="Calibri" w:cs="Calibri"/>
                <w:b/>
                <w:color w:val="auto"/>
              </w:rPr>
            </w:pPr>
            <w:r w:rsidRPr="00A32A80">
              <w:rPr>
                <w:rFonts w:ascii="Calibri" w:hAnsi="Calibri" w:cs="Calibri"/>
                <w:b/>
                <w:color w:val="auto"/>
              </w:rPr>
              <w:t>Źródło</w:t>
            </w:r>
          </w:p>
        </w:tc>
        <w:tc>
          <w:tcPr>
            <w:tcW w:w="3640" w:type="dxa"/>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pacing w:before="0"/>
              <w:ind w:left="1152" w:hanging="1152"/>
              <w:rPr>
                <w:rFonts w:ascii="Calibri" w:hAnsi="Calibri"/>
                <w:color w:val="auto"/>
              </w:rPr>
            </w:pPr>
            <w:r w:rsidRPr="00A32A80">
              <w:rPr>
                <w:rFonts w:ascii="Calibri" w:hAnsi="Calibri" w:cs="Calibri"/>
                <w:b/>
                <w:color w:val="auto"/>
              </w:rPr>
              <w:t>Wielkość środków (w PLN)</w:t>
            </w:r>
          </w:p>
        </w:tc>
      </w:tr>
      <w:tr w:rsidR="006B559D"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pacing w:before="0"/>
              <w:ind w:left="1152" w:hanging="1152"/>
              <w:rPr>
                <w:rFonts w:ascii="Calibri" w:hAnsi="Calibri" w:cs="Calibri"/>
                <w:b/>
                <w:color w:val="auto"/>
              </w:rPr>
            </w:pPr>
            <w:r w:rsidRPr="00A32A80">
              <w:rPr>
                <w:rFonts w:ascii="Calibri" w:eastAsia="Calibri" w:hAnsi="Calibri" w:cs="Calibri"/>
                <w:color w:val="auto"/>
              </w:rPr>
              <w:t>Środki własne (np. zysk/dokapitalizowanie)</w:t>
            </w:r>
          </w:p>
        </w:tc>
        <w:tc>
          <w:tcPr>
            <w:tcW w:w="3640" w:type="dxa"/>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napToGrid w:val="0"/>
              <w:spacing w:before="0"/>
              <w:ind w:left="1152" w:hanging="1152"/>
              <w:rPr>
                <w:rFonts w:ascii="Calibri" w:hAnsi="Calibri" w:cs="Calibri"/>
                <w:b/>
                <w:color w:val="auto"/>
              </w:rPr>
            </w:pPr>
          </w:p>
        </w:tc>
      </w:tr>
      <w:tr w:rsidR="006B559D"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pacing w:before="0"/>
              <w:ind w:left="1152" w:hanging="1152"/>
              <w:rPr>
                <w:rFonts w:ascii="Calibri" w:hAnsi="Calibri" w:cs="Calibri"/>
                <w:b/>
                <w:color w:val="auto"/>
              </w:rPr>
            </w:pPr>
            <w:r w:rsidRPr="00A32A80">
              <w:rPr>
                <w:rFonts w:ascii="Calibri" w:hAnsi="Calibri" w:cs="Calibri"/>
                <w:color w:val="auto"/>
              </w:rPr>
              <w:t xml:space="preserve">Środki zewnętrzne </w:t>
            </w:r>
          </w:p>
        </w:tc>
        <w:tc>
          <w:tcPr>
            <w:tcW w:w="3640" w:type="dxa"/>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napToGrid w:val="0"/>
              <w:spacing w:before="0"/>
              <w:ind w:left="1152" w:hanging="1152"/>
              <w:rPr>
                <w:rFonts w:ascii="Calibri" w:hAnsi="Calibri" w:cs="Calibri"/>
                <w:b/>
                <w:color w:val="auto"/>
              </w:rPr>
            </w:pPr>
          </w:p>
        </w:tc>
      </w:tr>
      <w:tr w:rsidR="006B559D"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B559D" w:rsidRPr="00A32A80" w:rsidRDefault="006B559D" w:rsidP="006B559D">
            <w:pPr>
              <w:pStyle w:val="Nagwek6"/>
              <w:keepNext w:val="0"/>
              <w:keepLines w:val="0"/>
              <w:suppressAutoHyphens/>
              <w:spacing w:before="0"/>
              <w:rPr>
                <w:rFonts w:ascii="Calibri" w:hAnsi="Calibri" w:cs="Calibri"/>
                <w:b/>
                <w:color w:val="auto"/>
              </w:rPr>
            </w:pPr>
            <w:r w:rsidRPr="00A32A80">
              <w:rPr>
                <w:rFonts w:ascii="Calibri" w:hAnsi="Calibri" w:cs="Calibri"/>
                <w:color w:val="auto"/>
              </w:rPr>
              <w:t>Pożyczka</w:t>
            </w:r>
          </w:p>
        </w:tc>
        <w:tc>
          <w:tcPr>
            <w:tcW w:w="3640" w:type="dxa"/>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napToGrid w:val="0"/>
              <w:spacing w:before="0"/>
              <w:ind w:left="1152" w:hanging="1152"/>
              <w:rPr>
                <w:rFonts w:ascii="Calibri" w:hAnsi="Calibri" w:cs="Calibri"/>
                <w:b/>
                <w:color w:val="auto"/>
              </w:rPr>
            </w:pPr>
          </w:p>
        </w:tc>
      </w:tr>
      <w:tr w:rsidR="006B559D"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B559D" w:rsidRPr="00A32A80" w:rsidRDefault="006B559D" w:rsidP="006B559D">
            <w:pPr>
              <w:pStyle w:val="Nagwek6"/>
              <w:keepNext w:val="0"/>
              <w:keepLines w:val="0"/>
              <w:suppressAutoHyphens/>
              <w:spacing w:before="0"/>
              <w:rPr>
                <w:rFonts w:ascii="Calibri" w:hAnsi="Calibri" w:cs="Calibri"/>
                <w:b/>
                <w:color w:val="auto"/>
              </w:rPr>
            </w:pPr>
            <w:r w:rsidRPr="00A32A80">
              <w:rPr>
                <w:rFonts w:ascii="Calibri" w:hAnsi="Calibri" w:cs="Calibri"/>
                <w:color w:val="auto"/>
              </w:rPr>
              <w:t>Kredyt</w:t>
            </w:r>
          </w:p>
        </w:tc>
        <w:tc>
          <w:tcPr>
            <w:tcW w:w="3640" w:type="dxa"/>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napToGrid w:val="0"/>
              <w:spacing w:before="0"/>
              <w:ind w:left="1152" w:hanging="1152"/>
              <w:rPr>
                <w:rFonts w:ascii="Calibri" w:hAnsi="Calibri" w:cs="Calibri"/>
                <w:b/>
                <w:color w:val="auto"/>
              </w:rPr>
            </w:pPr>
          </w:p>
        </w:tc>
      </w:tr>
      <w:tr w:rsidR="006B559D"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B559D" w:rsidRPr="00A32A80" w:rsidRDefault="006B559D" w:rsidP="006B559D">
            <w:pPr>
              <w:pStyle w:val="Nagwek6"/>
              <w:keepNext w:val="0"/>
              <w:keepLines w:val="0"/>
              <w:suppressAutoHyphens/>
              <w:spacing w:before="0"/>
              <w:rPr>
                <w:rFonts w:ascii="Calibri" w:hAnsi="Calibri" w:cs="Calibri"/>
                <w:b/>
                <w:color w:val="auto"/>
              </w:rPr>
            </w:pPr>
            <w:r w:rsidRPr="00A32A80">
              <w:rPr>
                <w:rFonts w:ascii="Calibri" w:hAnsi="Calibri" w:cs="Calibri"/>
                <w:color w:val="auto"/>
              </w:rPr>
              <w:t>inne, jakie ………</w:t>
            </w:r>
          </w:p>
        </w:tc>
        <w:tc>
          <w:tcPr>
            <w:tcW w:w="3640" w:type="dxa"/>
            <w:shd w:val="clear" w:color="auto" w:fill="FFFFFF" w:themeFill="background1"/>
          </w:tcPr>
          <w:p w:rsidR="006B559D" w:rsidRPr="00A32A80" w:rsidRDefault="006B559D" w:rsidP="006B559D">
            <w:pPr>
              <w:pStyle w:val="Nagwek6"/>
              <w:keepNext w:val="0"/>
              <w:keepLines w:val="0"/>
              <w:numPr>
                <w:ilvl w:val="5"/>
                <w:numId w:val="0"/>
              </w:numPr>
              <w:tabs>
                <w:tab w:val="num" w:pos="0"/>
              </w:tabs>
              <w:suppressAutoHyphens/>
              <w:snapToGrid w:val="0"/>
              <w:spacing w:before="0"/>
              <w:ind w:left="1152" w:hanging="1152"/>
              <w:rPr>
                <w:rFonts w:ascii="Calibri" w:hAnsi="Calibri" w:cs="Calibri"/>
                <w:b/>
                <w:color w:val="auto"/>
              </w:rPr>
            </w:pPr>
          </w:p>
        </w:tc>
      </w:tr>
    </w:tbl>
    <w:p w:rsidR="002741E6" w:rsidRDefault="002741E6" w:rsidP="002741E6">
      <w:pPr>
        <w:pStyle w:val="Akapitzlist"/>
        <w:numPr>
          <w:ilvl w:val="0"/>
          <w:numId w:val="9"/>
        </w:numPr>
        <w:spacing w:before="240" w:after="200" w:line="276" w:lineRule="auto"/>
        <w:rPr>
          <w:rFonts w:ascii="Calibri" w:hAnsi="Calibri"/>
          <w:b/>
          <w:i/>
        </w:rPr>
      </w:pPr>
      <w:r w:rsidRPr="008A3F99">
        <w:rPr>
          <w:rFonts w:ascii="Calibri" w:hAnsi="Calibri"/>
          <w:b/>
          <w:i/>
        </w:rPr>
        <w:t xml:space="preserve">Sytuacja finansowa </w:t>
      </w:r>
      <w:r>
        <w:rPr>
          <w:rFonts w:ascii="Calibri" w:hAnsi="Calibri"/>
          <w:b/>
          <w:i/>
        </w:rPr>
        <w:t>Wnioskodaw</w:t>
      </w:r>
      <w:r w:rsidRPr="008A3F99">
        <w:rPr>
          <w:rFonts w:ascii="Calibri" w:hAnsi="Calibri"/>
          <w:b/>
          <w:i/>
        </w:rPr>
        <w:t>cy</w:t>
      </w:r>
      <w:r w:rsidR="00427710">
        <w:rPr>
          <w:rFonts w:ascii="Calibri" w:hAnsi="Calibri"/>
          <w:b/>
          <w:i/>
        </w:rPr>
        <w:t xml:space="preserve"> (Partnera)</w:t>
      </w:r>
    </w:p>
    <w:p w:rsidR="002A48FD" w:rsidRPr="002A48FD" w:rsidRDefault="002A48FD" w:rsidP="002A48FD">
      <w:pPr>
        <w:spacing w:before="240"/>
        <w:ind w:left="360"/>
        <w:rPr>
          <w:rFonts w:ascii="Calibri" w:hAnsi="Calibri"/>
          <w:b/>
          <w:i/>
        </w:rPr>
      </w:pPr>
      <w:r w:rsidRPr="002A48FD">
        <w:rPr>
          <w:rFonts w:ascii="Calibri" w:hAnsi="Calibri"/>
          <w:b/>
          <w:i/>
        </w:rPr>
        <w:t xml:space="preserve">Załącznik .xls  </w:t>
      </w:r>
    </w:p>
    <w:p w:rsidR="002A48FD" w:rsidRDefault="002A48FD" w:rsidP="002741E6">
      <w:pPr>
        <w:pStyle w:val="Akapitzlist"/>
        <w:numPr>
          <w:ilvl w:val="0"/>
          <w:numId w:val="9"/>
        </w:numPr>
        <w:spacing w:before="240" w:after="200" w:line="276" w:lineRule="auto"/>
        <w:rPr>
          <w:rFonts w:ascii="Calibri" w:hAnsi="Calibri"/>
          <w:b/>
          <w:i/>
        </w:rPr>
      </w:pPr>
      <w:r>
        <w:rPr>
          <w:rFonts w:ascii="Calibri" w:hAnsi="Calibri"/>
          <w:b/>
          <w:i/>
        </w:rPr>
        <w:t xml:space="preserve">Zasoby lokalowe  </w:t>
      </w:r>
    </w:p>
    <w:tbl>
      <w:tblPr>
        <w:tblW w:w="1018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61"/>
        <w:gridCol w:w="6022"/>
        <w:gridCol w:w="3640"/>
        <w:gridCol w:w="261"/>
      </w:tblGrid>
      <w:tr w:rsidR="002A48FD" w:rsidRPr="006B559D" w:rsidTr="00D17CF3">
        <w:trPr>
          <w:gridBefore w:val="1"/>
          <w:wBefore w:w="261" w:type="dxa"/>
          <w:trHeight w:val="332"/>
          <w:jc w:val="center"/>
        </w:trPr>
        <w:tc>
          <w:tcPr>
            <w:tcW w:w="9923" w:type="dxa"/>
            <w:gridSpan w:val="3"/>
            <w:shd w:val="pct12" w:color="auto" w:fill="FFFFFF" w:themeFill="background1"/>
          </w:tcPr>
          <w:p w:rsidR="002A48FD" w:rsidRPr="006B559D" w:rsidRDefault="00CE5917" w:rsidP="002A48FD">
            <w:pPr>
              <w:pStyle w:val="Nagwek6"/>
              <w:keepNext w:val="0"/>
              <w:keepLines w:val="0"/>
              <w:spacing w:before="0"/>
              <w:jc w:val="center"/>
              <w:rPr>
                <w:rFonts w:ascii="Calibri" w:hAnsi="Calibri"/>
                <w:b/>
                <w:color w:val="auto"/>
              </w:rPr>
            </w:pPr>
            <w:r>
              <w:rPr>
                <w:rFonts w:ascii="Calibri" w:hAnsi="Calibri"/>
                <w:b/>
                <w:color w:val="auto"/>
                <w:sz w:val="22"/>
                <w:szCs w:val="22"/>
              </w:rPr>
              <w:t xml:space="preserve">Zasoby lokalowe </w:t>
            </w:r>
          </w:p>
        </w:tc>
      </w:tr>
      <w:tr w:rsidR="00666061"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413"/>
        </w:trPr>
        <w:tc>
          <w:tcPr>
            <w:tcW w:w="9923" w:type="dxa"/>
            <w:gridSpan w:val="3"/>
            <w:shd w:val="clear" w:color="auto" w:fill="FFFFFF" w:themeFill="background1"/>
          </w:tcPr>
          <w:p w:rsidR="00666061" w:rsidRPr="00A32A80" w:rsidRDefault="00666061" w:rsidP="00666061">
            <w:pPr>
              <w:pStyle w:val="Nagwek6"/>
              <w:keepNext w:val="0"/>
              <w:keepLines w:val="0"/>
              <w:spacing w:before="0"/>
              <w:rPr>
                <w:rFonts w:ascii="Calibri" w:hAnsi="Calibri"/>
                <w:color w:val="auto"/>
              </w:rPr>
            </w:pPr>
            <w:r w:rsidRPr="00666061">
              <w:rPr>
                <w:rFonts w:ascii="Calibri" w:hAnsi="Calibri"/>
                <w:b/>
                <w:color w:val="auto"/>
                <w:sz w:val="22"/>
                <w:szCs w:val="22"/>
              </w:rPr>
              <w:t>Status prawny miejsca realizacji projektu</w:t>
            </w:r>
          </w:p>
        </w:tc>
      </w:tr>
      <w:tr w:rsidR="00666061"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413"/>
        </w:trPr>
        <w:tc>
          <w:tcPr>
            <w:tcW w:w="9923" w:type="dxa"/>
            <w:gridSpan w:val="3"/>
            <w:shd w:val="clear" w:color="auto" w:fill="FFFFFF" w:themeFill="background1"/>
          </w:tcPr>
          <w:p w:rsidR="00666061" w:rsidRPr="00666061" w:rsidRDefault="00666061" w:rsidP="002A48FD">
            <w:pPr>
              <w:pStyle w:val="Nagwek6"/>
              <w:keepNext w:val="0"/>
              <w:keepLines w:val="0"/>
              <w:numPr>
                <w:ilvl w:val="5"/>
                <w:numId w:val="0"/>
              </w:numPr>
              <w:tabs>
                <w:tab w:val="num" w:pos="0"/>
              </w:tabs>
              <w:suppressAutoHyphens/>
              <w:spacing w:before="0"/>
              <w:ind w:left="1152" w:hanging="1152"/>
              <w:rPr>
                <w:rFonts w:ascii="Calibri" w:hAnsi="Calibri"/>
                <w:b/>
                <w:sz w:val="22"/>
                <w:szCs w:val="22"/>
              </w:rPr>
            </w:pPr>
          </w:p>
        </w:tc>
      </w:tr>
      <w:tr w:rsidR="00666061"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413"/>
        </w:trPr>
        <w:tc>
          <w:tcPr>
            <w:tcW w:w="9923" w:type="dxa"/>
            <w:gridSpan w:val="3"/>
            <w:shd w:val="clear" w:color="auto" w:fill="FFFFFF" w:themeFill="background1"/>
          </w:tcPr>
          <w:p w:rsidR="00666061" w:rsidRPr="00666061" w:rsidRDefault="00666061" w:rsidP="0094576B">
            <w:pPr>
              <w:pStyle w:val="Nagwek6"/>
              <w:keepNext w:val="0"/>
              <w:keepLines w:val="0"/>
              <w:tabs>
                <w:tab w:val="num" w:pos="0"/>
              </w:tabs>
              <w:spacing w:before="0"/>
              <w:rPr>
                <w:rFonts w:ascii="Calibri" w:hAnsi="Calibri"/>
                <w:b/>
                <w:sz w:val="22"/>
                <w:szCs w:val="22"/>
              </w:rPr>
            </w:pPr>
            <w:r w:rsidRPr="0094576B">
              <w:rPr>
                <w:rFonts w:ascii="Calibri" w:hAnsi="Calibri"/>
                <w:b/>
                <w:color w:val="auto"/>
                <w:sz w:val="22"/>
                <w:szCs w:val="22"/>
              </w:rPr>
              <w:t xml:space="preserve">Dokument, z którego wynika tytuł  </w:t>
            </w:r>
            <w:r w:rsidR="0094576B" w:rsidRPr="0094576B">
              <w:rPr>
                <w:rFonts w:ascii="Calibri" w:hAnsi="Calibri"/>
                <w:b/>
                <w:color w:val="auto"/>
                <w:sz w:val="22"/>
                <w:szCs w:val="22"/>
              </w:rPr>
              <w:t>do dysponowania</w:t>
            </w:r>
            <w:r w:rsidR="0094576B">
              <w:rPr>
                <w:rFonts w:ascii="Calibri" w:hAnsi="Calibri"/>
                <w:b/>
                <w:color w:val="auto"/>
                <w:sz w:val="22"/>
                <w:szCs w:val="22"/>
              </w:rPr>
              <w:t xml:space="preserve"> </w:t>
            </w:r>
            <w:r w:rsidR="0094576B" w:rsidRPr="0094576B">
              <w:rPr>
                <w:rFonts w:ascii="Calibri" w:hAnsi="Calibri"/>
                <w:b/>
                <w:color w:val="auto"/>
                <w:sz w:val="22"/>
                <w:szCs w:val="22"/>
              </w:rPr>
              <w:t>nieruchomością</w:t>
            </w:r>
          </w:p>
        </w:tc>
      </w:tr>
      <w:tr w:rsidR="00666061"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413"/>
        </w:trPr>
        <w:tc>
          <w:tcPr>
            <w:tcW w:w="9923" w:type="dxa"/>
            <w:gridSpan w:val="3"/>
            <w:shd w:val="clear" w:color="auto" w:fill="FFFFFF" w:themeFill="background1"/>
          </w:tcPr>
          <w:p w:rsidR="00666061" w:rsidRPr="004478CF" w:rsidRDefault="00666061" w:rsidP="002A48FD">
            <w:pPr>
              <w:pStyle w:val="Nagwek6"/>
              <w:keepNext w:val="0"/>
              <w:keepLines w:val="0"/>
              <w:numPr>
                <w:ilvl w:val="5"/>
                <w:numId w:val="0"/>
              </w:numPr>
              <w:tabs>
                <w:tab w:val="num" w:pos="0"/>
              </w:tabs>
              <w:suppressAutoHyphens/>
              <w:spacing w:before="0"/>
              <w:ind w:left="1152" w:hanging="1152"/>
              <w:rPr>
                <w:rFonts w:ascii="Arial" w:hAnsi="Arial" w:cs="Arial"/>
                <w:i/>
                <w:sz w:val="18"/>
                <w:szCs w:val="18"/>
              </w:rPr>
            </w:pPr>
          </w:p>
        </w:tc>
      </w:tr>
      <w:tr w:rsidR="00666061"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66061" w:rsidRPr="00666061" w:rsidRDefault="00666061" w:rsidP="002A48FD">
            <w:pPr>
              <w:jc w:val="both"/>
              <w:rPr>
                <w:rFonts w:ascii="Calibri" w:eastAsia="Times New Roman" w:hAnsi="Calibri" w:cs="Times New Roman"/>
                <w:b/>
                <w:lang w:eastAsia="pl-PL"/>
              </w:rPr>
            </w:pPr>
            <w:bookmarkStart w:id="0" w:name="_GoBack"/>
          </w:p>
        </w:tc>
        <w:tc>
          <w:tcPr>
            <w:tcW w:w="3640" w:type="dxa"/>
            <w:shd w:val="clear" w:color="auto" w:fill="FFFFFF" w:themeFill="background1"/>
          </w:tcPr>
          <w:p w:rsidR="00666061" w:rsidRPr="00A32A80" w:rsidRDefault="00666061" w:rsidP="002A48FD">
            <w:pPr>
              <w:pStyle w:val="Nagwek6"/>
              <w:keepNext w:val="0"/>
              <w:keepLines w:val="0"/>
              <w:numPr>
                <w:ilvl w:val="5"/>
                <w:numId w:val="0"/>
              </w:numPr>
              <w:tabs>
                <w:tab w:val="num" w:pos="0"/>
              </w:tabs>
              <w:suppressAutoHyphens/>
              <w:spacing w:before="0"/>
              <w:ind w:left="1152" w:hanging="1152"/>
              <w:rPr>
                <w:rFonts w:ascii="Calibri" w:hAnsi="Calibri"/>
                <w:color w:val="auto"/>
              </w:rPr>
            </w:pPr>
          </w:p>
        </w:tc>
      </w:tr>
      <w:bookmarkEnd w:id="0"/>
      <w:tr w:rsidR="00666061"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283"/>
        </w:trPr>
        <w:tc>
          <w:tcPr>
            <w:tcW w:w="6283" w:type="dxa"/>
            <w:gridSpan w:val="2"/>
            <w:shd w:val="clear" w:color="auto" w:fill="FFFFFF" w:themeFill="background1"/>
          </w:tcPr>
          <w:p w:rsidR="00666061" w:rsidRDefault="00666061" w:rsidP="00666061">
            <w:pPr>
              <w:jc w:val="both"/>
              <w:rPr>
                <w:rFonts w:ascii="Arial" w:hAnsi="Arial" w:cs="Arial"/>
                <w:sz w:val="18"/>
                <w:szCs w:val="18"/>
              </w:rPr>
            </w:pPr>
            <w:r w:rsidRPr="00666061">
              <w:rPr>
                <w:rFonts w:ascii="Calibri" w:eastAsia="Times New Roman" w:hAnsi="Calibri" w:cs="Times New Roman"/>
                <w:b/>
                <w:lang w:eastAsia="pl-PL"/>
              </w:rPr>
              <w:t>formę władania nieruchomością; jeśli jest dzierżawiona, to na jaki okres i jakie są ograniczenia</w:t>
            </w:r>
            <w:r w:rsidRPr="00B9633A">
              <w:rPr>
                <w:rFonts w:ascii="Arial" w:hAnsi="Arial" w:cs="Arial"/>
                <w:sz w:val="18"/>
                <w:szCs w:val="18"/>
              </w:rPr>
              <w:t>?</w:t>
            </w:r>
            <w:r>
              <w:rPr>
                <w:rFonts w:ascii="Arial" w:hAnsi="Arial" w:cs="Arial"/>
                <w:sz w:val="18"/>
                <w:szCs w:val="18"/>
              </w:rPr>
              <w:t xml:space="preserve"> </w:t>
            </w:r>
          </w:p>
          <w:p w:rsidR="00666061" w:rsidRPr="00666061" w:rsidRDefault="00666061" w:rsidP="00666061">
            <w:pPr>
              <w:jc w:val="both"/>
              <w:rPr>
                <w:rFonts w:ascii="Calibri" w:eastAsia="Times New Roman" w:hAnsi="Calibri" w:cs="Times New Roman"/>
                <w:b/>
                <w:lang w:eastAsia="pl-PL"/>
              </w:rPr>
            </w:pPr>
          </w:p>
        </w:tc>
        <w:tc>
          <w:tcPr>
            <w:tcW w:w="3640" w:type="dxa"/>
            <w:shd w:val="clear" w:color="auto" w:fill="FFFFFF" w:themeFill="background1"/>
          </w:tcPr>
          <w:p w:rsidR="00666061" w:rsidRPr="00A32A80" w:rsidRDefault="00666061" w:rsidP="002A48FD">
            <w:pPr>
              <w:pStyle w:val="Nagwek6"/>
              <w:keepNext w:val="0"/>
              <w:keepLines w:val="0"/>
              <w:numPr>
                <w:ilvl w:val="5"/>
                <w:numId w:val="0"/>
              </w:numPr>
              <w:tabs>
                <w:tab w:val="num" w:pos="0"/>
              </w:tabs>
              <w:suppressAutoHyphens/>
              <w:spacing w:before="0"/>
              <w:ind w:left="1152" w:hanging="1152"/>
              <w:rPr>
                <w:rFonts w:ascii="Calibri" w:hAnsi="Calibri"/>
                <w:color w:val="auto"/>
              </w:rPr>
            </w:pPr>
          </w:p>
        </w:tc>
      </w:tr>
    </w:tbl>
    <w:p w:rsidR="000E14BB" w:rsidRDefault="000E14BB" w:rsidP="000E14BB">
      <w:pPr>
        <w:pStyle w:val="Akapitzlist"/>
        <w:numPr>
          <w:ilvl w:val="0"/>
          <w:numId w:val="9"/>
        </w:numPr>
        <w:spacing w:before="240" w:after="200" w:line="276" w:lineRule="auto"/>
        <w:rPr>
          <w:rFonts w:ascii="Calibri" w:hAnsi="Calibri"/>
          <w:b/>
          <w:i/>
        </w:rPr>
      </w:pPr>
      <w:r w:rsidRPr="000E14BB">
        <w:rPr>
          <w:rFonts w:ascii="Calibri" w:hAnsi="Calibri"/>
          <w:b/>
          <w:i/>
        </w:rPr>
        <w:t>P</w:t>
      </w:r>
      <w:r>
        <w:rPr>
          <w:rFonts w:ascii="Calibri" w:hAnsi="Calibri"/>
          <w:b/>
          <w:i/>
        </w:rPr>
        <w:t>artnerstwo/Współpraca</w:t>
      </w:r>
    </w:p>
    <w:tbl>
      <w:tblPr>
        <w:tblW w:w="1018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61"/>
        <w:gridCol w:w="9662"/>
        <w:gridCol w:w="261"/>
      </w:tblGrid>
      <w:tr w:rsidR="000E14BB" w:rsidRPr="006B559D" w:rsidTr="00D17CF3">
        <w:trPr>
          <w:gridBefore w:val="1"/>
          <w:wBefore w:w="261" w:type="dxa"/>
          <w:trHeight w:val="643"/>
          <w:jc w:val="center"/>
        </w:trPr>
        <w:tc>
          <w:tcPr>
            <w:tcW w:w="9923" w:type="dxa"/>
            <w:gridSpan w:val="2"/>
            <w:shd w:val="pct12" w:color="auto" w:fill="FFFFFF" w:themeFill="background1"/>
          </w:tcPr>
          <w:p w:rsidR="000E14BB" w:rsidRPr="000E14BB" w:rsidRDefault="000E14BB" w:rsidP="000E14BB">
            <w:pPr>
              <w:spacing w:before="240"/>
              <w:rPr>
                <w:rFonts w:ascii="Calibri" w:hAnsi="Calibri"/>
                <w:b/>
              </w:rPr>
            </w:pPr>
            <w:r w:rsidRPr="000E14BB">
              <w:rPr>
                <w:rFonts w:ascii="Calibri" w:hAnsi="Calibri"/>
                <w:b/>
                <w:sz w:val="24"/>
                <w:szCs w:val="24"/>
              </w:rPr>
              <w:t>P</w:t>
            </w:r>
            <w:r w:rsidRPr="000E14BB">
              <w:rPr>
                <w:rFonts w:ascii="Calibri" w:hAnsi="Calibri"/>
                <w:b/>
              </w:rPr>
              <w:t>artnerstwo/Współpraca</w:t>
            </w:r>
          </w:p>
        </w:tc>
      </w:tr>
      <w:tr w:rsidR="000E14BB" w:rsidRPr="00A32A80" w:rsidTr="00D17CF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1" w:type="dxa"/>
          <w:trHeight w:val="413"/>
        </w:trPr>
        <w:tc>
          <w:tcPr>
            <w:tcW w:w="9923" w:type="dxa"/>
            <w:gridSpan w:val="2"/>
            <w:shd w:val="clear" w:color="auto" w:fill="FFFFFF" w:themeFill="background1"/>
          </w:tcPr>
          <w:p w:rsidR="000E14BB" w:rsidRPr="00A32A80" w:rsidRDefault="000E14BB" w:rsidP="000E14BB">
            <w:pPr>
              <w:pStyle w:val="Nagwek6"/>
              <w:keepNext w:val="0"/>
              <w:keepLines w:val="0"/>
              <w:spacing w:before="0"/>
              <w:rPr>
                <w:rFonts w:ascii="Calibri" w:hAnsi="Calibri"/>
                <w:color w:val="auto"/>
              </w:rPr>
            </w:pPr>
          </w:p>
        </w:tc>
      </w:tr>
    </w:tbl>
    <w:p w:rsidR="00D66789" w:rsidRDefault="00D66789" w:rsidP="00D66789">
      <w:pPr>
        <w:pStyle w:val="Akapitzlist"/>
        <w:numPr>
          <w:ilvl w:val="0"/>
          <w:numId w:val="9"/>
        </w:numPr>
        <w:spacing w:before="240" w:after="200" w:line="276" w:lineRule="auto"/>
        <w:rPr>
          <w:rFonts w:ascii="Calibri" w:hAnsi="Calibri"/>
          <w:b/>
          <w:i/>
        </w:rPr>
      </w:pPr>
      <w:r>
        <w:rPr>
          <w:rFonts w:ascii="Calibri" w:hAnsi="Calibri"/>
          <w:b/>
          <w:i/>
        </w:rPr>
        <w:t>Generowanie dochodu</w:t>
      </w:r>
    </w:p>
    <w:tbl>
      <w:tblPr>
        <w:tblW w:w="9782" w:type="dxa"/>
        <w:tblInd w:w="-176" w:type="dxa"/>
        <w:tblLayout w:type="fixed"/>
        <w:tblLook w:val="0000"/>
      </w:tblPr>
      <w:tblGrid>
        <w:gridCol w:w="6096"/>
        <w:gridCol w:w="1134"/>
        <w:gridCol w:w="992"/>
        <w:gridCol w:w="1560"/>
      </w:tblGrid>
      <w:tr w:rsidR="00C47D0C" w:rsidRPr="00502188" w:rsidTr="00C47D0C">
        <w:trPr>
          <w:trHeight w:val="226"/>
        </w:trPr>
        <w:tc>
          <w:tcPr>
            <w:tcW w:w="6096" w:type="dxa"/>
            <w:tcBorders>
              <w:top w:val="single" w:sz="4" w:space="0" w:color="000000"/>
              <w:left w:val="single" w:sz="4" w:space="0" w:color="000000"/>
              <w:bottom w:val="single" w:sz="4" w:space="0" w:color="000000"/>
            </w:tcBorders>
            <w:shd w:val="pct10" w:color="auto" w:fill="FFFFFF" w:themeFill="background1"/>
          </w:tcPr>
          <w:p w:rsidR="00C47D0C" w:rsidRPr="00D66789" w:rsidRDefault="00C47D0C" w:rsidP="00D66789">
            <w:pPr>
              <w:rPr>
                <w:rFonts w:ascii="Calibri" w:hAnsi="Calibri"/>
              </w:rPr>
            </w:pPr>
            <w:r w:rsidRPr="00D66789">
              <w:rPr>
                <w:rFonts w:ascii="Calibri" w:hAnsi="Calibri"/>
                <w:shd w:val="pct10" w:color="auto" w:fill="auto"/>
              </w:rPr>
              <w:t>Projekt jest projektem generującym dochód w rozumieniu art. 61</w:t>
            </w:r>
            <w:r w:rsidRPr="00D66789">
              <w:rPr>
                <w:rFonts w:ascii="Calibri" w:hAnsi="Calibri"/>
              </w:rPr>
              <w:t xml:space="preserve"> Rozporządzenia nr 1303/2013</w:t>
            </w:r>
          </w:p>
        </w:tc>
        <w:tc>
          <w:tcPr>
            <w:tcW w:w="1134" w:type="dxa"/>
            <w:tcBorders>
              <w:top w:val="single" w:sz="4" w:space="0" w:color="000000"/>
              <w:left w:val="single" w:sz="4" w:space="0" w:color="000000"/>
              <w:bottom w:val="single" w:sz="4" w:space="0" w:color="000000"/>
            </w:tcBorders>
            <w:shd w:val="clear" w:color="auto" w:fill="FFFFFF"/>
            <w:vAlign w:val="center"/>
          </w:tcPr>
          <w:p w:rsidR="00C47D0C" w:rsidRPr="00502188" w:rsidRDefault="00C47D0C" w:rsidP="00C47D0C">
            <w:pPr>
              <w:jc w:val="center"/>
              <w:rPr>
                <w:rFonts w:ascii="Calibri" w:hAnsi="Calibri"/>
                <w:color w:val="002060"/>
              </w:rPr>
            </w:pPr>
            <w:r w:rsidRPr="00457A4D">
              <w:rPr>
                <w:rFonts w:ascii="Calibri" w:hAnsi="Calibri"/>
              </w:rPr>
              <w:sym w:font="Wingdings" w:char="F0A8"/>
            </w:r>
            <w:r w:rsidRPr="00457A4D">
              <w:rPr>
                <w:rFonts w:ascii="Calibri" w:hAnsi="Calibri"/>
              </w:rPr>
              <w:t xml:space="preserve"> tak</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7D0C" w:rsidRPr="00502188" w:rsidRDefault="00C47D0C" w:rsidP="00C47D0C">
            <w:pPr>
              <w:jc w:val="center"/>
              <w:rPr>
                <w:rFonts w:ascii="Calibri" w:hAnsi="Calibri"/>
                <w:color w:val="002060"/>
              </w:rPr>
            </w:pPr>
            <w:r w:rsidRPr="00457A4D">
              <w:rPr>
                <w:rFonts w:ascii="Calibri" w:hAnsi="Calibri"/>
              </w:rPr>
              <w:sym w:font="Wingdings" w:char="F0A8"/>
            </w:r>
            <w:r w:rsidRPr="00457A4D">
              <w:rPr>
                <w:rFonts w:ascii="Calibri" w:hAnsi="Calibri"/>
              </w:rPr>
              <w:t xml:space="preserve"> nie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7D0C" w:rsidRPr="00457A4D" w:rsidRDefault="00C47D0C" w:rsidP="00C47D0C">
            <w:pPr>
              <w:jc w:val="center"/>
              <w:rPr>
                <w:rFonts w:ascii="Calibri" w:hAnsi="Calibri"/>
              </w:rPr>
            </w:pPr>
            <w:r w:rsidRPr="00457A4D">
              <w:rPr>
                <w:rFonts w:ascii="Calibri" w:hAnsi="Calibri"/>
              </w:rPr>
              <w:sym w:font="Wingdings" w:char="F0A8"/>
            </w:r>
            <w:r w:rsidRPr="00457A4D">
              <w:rPr>
                <w:rFonts w:ascii="Calibri" w:hAnsi="Calibri"/>
              </w:rPr>
              <w:t xml:space="preserve"> nie</w:t>
            </w:r>
            <w:r>
              <w:rPr>
                <w:rFonts w:ascii="Calibri" w:hAnsi="Calibri"/>
              </w:rPr>
              <w:t xml:space="preserve"> dotyczy</w:t>
            </w:r>
          </w:p>
        </w:tc>
      </w:tr>
    </w:tbl>
    <w:p w:rsidR="00020477" w:rsidRPr="00020477" w:rsidRDefault="00020477" w:rsidP="00020477">
      <w:pPr>
        <w:spacing w:before="240"/>
        <w:rPr>
          <w:rFonts w:ascii="Calibri" w:hAnsi="Calibri"/>
          <w:b/>
          <w:i/>
          <w:sz w:val="28"/>
          <w:szCs w:val="28"/>
        </w:rPr>
      </w:pPr>
    </w:p>
    <w:p w:rsidR="00563910" w:rsidRDefault="00020477" w:rsidP="00020477">
      <w:pPr>
        <w:pStyle w:val="Akapitzlist"/>
        <w:numPr>
          <w:ilvl w:val="0"/>
          <w:numId w:val="1"/>
        </w:numPr>
        <w:spacing w:before="240" w:after="200" w:line="276" w:lineRule="auto"/>
        <w:rPr>
          <w:rFonts w:ascii="Calibri" w:hAnsi="Calibri"/>
          <w:b/>
          <w:i/>
          <w:sz w:val="28"/>
          <w:szCs w:val="28"/>
        </w:rPr>
      </w:pPr>
      <w:r>
        <w:rPr>
          <w:rFonts w:ascii="Calibri" w:hAnsi="Calibri"/>
          <w:b/>
          <w:i/>
          <w:sz w:val="28"/>
          <w:szCs w:val="28"/>
        </w:rPr>
        <w:t xml:space="preserve">Wdrożenie wyników </w:t>
      </w:r>
      <w:proofErr w:type="spellStart"/>
      <w:r>
        <w:rPr>
          <w:rFonts w:ascii="Calibri" w:hAnsi="Calibri"/>
          <w:b/>
          <w:i/>
          <w:sz w:val="28"/>
          <w:szCs w:val="28"/>
        </w:rPr>
        <w:t>B+R</w:t>
      </w:r>
      <w:proofErr w:type="spellEnd"/>
      <w:r w:rsidR="00D57986">
        <w:rPr>
          <w:rStyle w:val="Odwoanieprzypisudolnego"/>
          <w:rFonts w:ascii="Calibri" w:hAnsi="Calibri"/>
          <w:b/>
          <w:i/>
          <w:sz w:val="28"/>
          <w:szCs w:val="28"/>
        </w:rPr>
        <w:footnoteReference w:id="3"/>
      </w:r>
    </w:p>
    <w:p w:rsidR="00020477" w:rsidRDefault="00020477" w:rsidP="00020477">
      <w:pPr>
        <w:pStyle w:val="Akapitzlist"/>
        <w:spacing w:before="240" w:after="200" w:line="276" w:lineRule="auto"/>
        <w:rPr>
          <w:rFonts w:ascii="Calibri" w:hAnsi="Calibri"/>
          <w:b/>
          <w:i/>
          <w:sz w:val="28"/>
          <w:szCs w:val="28"/>
        </w:rPr>
      </w:pPr>
    </w:p>
    <w:p w:rsidR="00563910" w:rsidRPr="00020477" w:rsidRDefault="00020477" w:rsidP="00020477">
      <w:pPr>
        <w:pStyle w:val="Akapitzlist"/>
        <w:numPr>
          <w:ilvl w:val="0"/>
          <w:numId w:val="19"/>
        </w:numPr>
        <w:spacing w:before="240" w:after="200" w:line="276" w:lineRule="auto"/>
        <w:rPr>
          <w:rFonts w:ascii="Calibri" w:hAnsi="Calibri"/>
          <w:b/>
          <w:i/>
        </w:rPr>
      </w:pPr>
      <w:r w:rsidRPr="00020477">
        <w:rPr>
          <w:rFonts w:ascii="Calibri" w:hAnsi="Calibri"/>
          <w:b/>
          <w:i/>
        </w:rPr>
        <w:t xml:space="preserve">Opis planowanego wdrożenia </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0"/>
        <w:gridCol w:w="4720"/>
        <w:gridCol w:w="1440"/>
        <w:gridCol w:w="1440"/>
        <w:gridCol w:w="1620"/>
        <w:gridCol w:w="8"/>
      </w:tblGrid>
      <w:tr w:rsidR="00020477" w:rsidRPr="0004416F" w:rsidTr="00126291">
        <w:trPr>
          <w:gridAfter w:val="1"/>
          <w:wAfter w:w="8" w:type="dxa"/>
          <w:trHeight w:val="260"/>
        </w:trPr>
        <w:tc>
          <w:tcPr>
            <w:tcW w:w="9610" w:type="dxa"/>
            <w:gridSpan w:val="5"/>
            <w:shd w:val="pct10" w:color="auto" w:fill="auto"/>
            <w:vAlign w:val="center"/>
          </w:tcPr>
          <w:p w:rsidR="00020477" w:rsidRPr="00126291" w:rsidRDefault="00020477" w:rsidP="00D57986">
            <w:pPr>
              <w:jc w:val="both"/>
              <w:rPr>
                <w:rFonts w:ascii="Arial" w:hAnsi="Arial" w:cs="Arial"/>
                <w:sz w:val="20"/>
                <w:szCs w:val="20"/>
                <w:shd w:val="pct10" w:color="auto" w:fill="auto"/>
              </w:rPr>
            </w:pPr>
            <w:r w:rsidRPr="00126291">
              <w:rPr>
                <w:rFonts w:ascii="Arial" w:hAnsi="Arial" w:cs="Arial"/>
                <w:sz w:val="20"/>
                <w:szCs w:val="20"/>
                <w:shd w:val="pct10" w:color="auto" w:fill="auto"/>
              </w:rPr>
              <w:t>1</w:t>
            </w:r>
            <w:r w:rsidR="00076561" w:rsidRPr="00126291">
              <w:rPr>
                <w:rFonts w:ascii="Arial" w:hAnsi="Arial" w:cs="Arial"/>
                <w:sz w:val="20"/>
                <w:szCs w:val="20"/>
                <w:shd w:val="pct10" w:color="auto" w:fill="auto"/>
              </w:rPr>
              <w:t>.</w:t>
            </w:r>
            <w:r w:rsidRPr="00126291">
              <w:rPr>
                <w:rFonts w:ascii="Arial" w:hAnsi="Arial" w:cs="Arial"/>
                <w:sz w:val="20"/>
                <w:szCs w:val="20"/>
                <w:shd w:val="pct10" w:color="auto" w:fill="auto"/>
              </w:rPr>
              <w:t xml:space="preserve"> Proszę szczegółowo przedstawić </w:t>
            </w:r>
            <w:r w:rsidR="00D57986" w:rsidRPr="00126291">
              <w:rPr>
                <w:rFonts w:ascii="Arial" w:hAnsi="Arial" w:cs="Arial"/>
                <w:sz w:val="20"/>
                <w:szCs w:val="20"/>
                <w:shd w:val="pct10" w:color="auto" w:fill="auto"/>
              </w:rPr>
              <w:t xml:space="preserve">sposób wdrożenia </w:t>
            </w:r>
            <w:proofErr w:type="spellStart"/>
            <w:r w:rsidR="00D57986" w:rsidRPr="00126291">
              <w:rPr>
                <w:rFonts w:ascii="Arial" w:hAnsi="Arial" w:cs="Arial"/>
                <w:sz w:val="20"/>
                <w:szCs w:val="20"/>
                <w:shd w:val="pct10" w:color="auto" w:fill="auto"/>
              </w:rPr>
              <w:t>B+R</w:t>
            </w:r>
            <w:proofErr w:type="spellEnd"/>
            <w:r w:rsidR="00D57986" w:rsidRPr="00126291">
              <w:rPr>
                <w:rFonts w:ascii="Arial" w:hAnsi="Arial" w:cs="Arial"/>
                <w:sz w:val="20"/>
                <w:szCs w:val="20"/>
                <w:shd w:val="pct10" w:color="auto" w:fill="auto"/>
              </w:rPr>
              <w:t xml:space="preserve">  i </w:t>
            </w:r>
            <w:r w:rsidRPr="00126291">
              <w:rPr>
                <w:rFonts w:ascii="Arial" w:hAnsi="Arial" w:cs="Arial"/>
                <w:sz w:val="20"/>
                <w:szCs w:val="20"/>
                <w:shd w:val="pct10" w:color="auto" w:fill="auto"/>
              </w:rPr>
              <w:t>zakres planowanej inwestycji, (np. budowa, adaptacja, modernizacja budynków, zakup maszyn i urządzeń, zagospodarowanie terenu, itp.) Należy tu również uzasadnić konieczność poniesienia poszczególnych wydatków w kontekście realizowanego projektu (dlaczego taka a nie inna powierzchnia nieruchomości, budynków, takie a nie inne maszyny, linie technologiczne itp.) łącznie z podejmowanymi poza realizowanym projektem, ale nierozerwalnie z nim związanym.</w:t>
            </w:r>
          </w:p>
        </w:tc>
      </w:tr>
      <w:tr w:rsidR="00020477" w:rsidRPr="0004416F" w:rsidTr="00126291">
        <w:trPr>
          <w:gridAfter w:val="1"/>
          <w:wAfter w:w="8" w:type="dxa"/>
          <w:trHeight w:val="260"/>
        </w:trPr>
        <w:tc>
          <w:tcPr>
            <w:tcW w:w="9610" w:type="dxa"/>
            <w:gridSpan w:val="5"/>
            <w:tcBorders>
              <w:bottom w:val="single" w:sz="4" w:space="0" w:color="auto"/>
            </w:tcBorders>
            <w:shd w:val="clear" w:color="auto" w:fill="auto"/>
            <w:vAlign w:val="center"/>
          </w:tcPr>
          <w:p w:rsidR="00020477" w:rsidRPr="00126291" w:rsidRDefault="00020477" w:rsidP="00020477">
            <w:pPr>
              <w:jc w:val="both"/>
              <w:rPr>
                <w:rFonts w:ascii="Arial" w:hAnsi="Arial" w:cs="Arial"/>
                <w:sz w:val="20"/>
                <w:szCs w:val="20"/>
                <w:shd w:val="pct10" w:color="auto" w:fill="auto"/>
              </w:rPr>
            </w:pPr>
          </w:p>
        </w:tc>
      </w:tr>
      <w:tr w:rsidR="00020477" w:rsidRPr="0004416F" w:rsidTr="00126291">
        <w:trPr>
          <w:gridAfter w:val="1"/>
          <w:wAfter w:w="8" w:type="dxa"/>
          <w:trHeight w:val="260"/>
        </w:trPr>
        <w:tc>
          <w:tcPr>
            <w:tcW w:w="9610" w:type="dxa"/>
            <w:gridSpan w:val="5"/>
            <w:shd w:val="clear" w:color="auto" w:fill="auto"/>
          </w:tcPr>
          <w:p w:rsidR="00D57986" w:rsidRPr="00126291" w:rsidRDefault="005E5AFA" w:rsidP="00076561">
            <w:pPr>
              <w:shd w:val="pct10" w:color="auto" w:fill="auto"/>
              <w:jc w:val="both"/>
              <w:rPr>
                <w:rFonts w:ascii="Arial" w:hAnsi="Arial" w:cs="Arial"/>
                <w:sz w:val="20"/>
                <w:szCs w:val="20"/>
                <w:shd w:val="pct10" w:color="auto" w:fill="auto"/>
              </w:rPr>
            </w:pPr>
            <w:r>
              <w:rPr>
                <w:rFonts w:ascii="Arial" w:hAnsi="Arial" w:cs="Arial"/>
                <w:sz w:val="20"/>
                <w:szCs w:val="20"/>
                <w:shd w:val="pct10" w:color="auto" w:fill="auto"/>
              </w:rPr>
              <w:t>2</w:t>
            </w:r>
            <w:r w:rsidR="00076561" w:rsidRPr="00126291">
              <w:rPr>
                <w:rFonts w:ascii="Arial" w:hAnsi="Arial" w:cs="Arial"/>
                <w:sz w:val="20"/>
                <w:szCs w:val="20"/>
                <w:shd w:val="pct10" w:color="auto" w:fill="auto"/>
              </w:rPr>
              <w:t xml:space="preserve">. </w:t>
            </w:r>
            <w:r w:rsidR="00020477" w:rsidRPr="00126291">
              <w:rPr>
                <w:rFonts w:ascii="Arial" w:hAnsi="Arial" w:cs="Arial"/>
                <w:sz w:val="20"/>
                <w:szCs w:val="20"/>
                <w:shd w:val="pct10" w:color="auto" w:fill="auto"/>
              </w:rPr>
              <w:t>Stopień przygotowania projektu do realizacji. Proszę wskazać czy realizacja projektu uzależniona jest od uzyskania dodatkowych dokumentów takich jak: tytuły własności dla nieruchomości, pozwolenia np. na budowę, koncesje, dokumentację środowiskową, których wnioskodawca jeszcze nie uzyskał, czy też wnioskodawca posiada już wszystkie wymagane prawem dokumenty niezbędne do realizacji projektu. W przypadku konieczności uzupełnienia posiadanej</w:t>
            </w:r>
            <w:r w:rsidR="00076561" w:rsidRPr="00126291">
              <w:rPr>
                <w:rFonts w:ascii="Arial" w:hAnsi="Arial" w:cs="Arial"/>
                <w:sz w:val="20"/>
                <w:szCs w:val="20"/>
                <w:shd w:val="pct10" w:color="auto" w:fill="auto"/>
              </w:rPr>
              <w:t xml:space="preserve"> dokumentacji proszę określić przewidywany termin otrzymania niezbędnych dokumentów.</w:t>
            </w:r>
          </w:p>
        </w:tc>
      </w:tr>
      <w:tr w:rsidR="00D57986" w:rsidRPr="0004416F" w:rsidTr="00126291">
        <w:trPr>
          <w:gridAfter w:val="1"/>
          <w:wAfter w:w="8" w:type="dxa"/>
          <w:trHeight w:val="260"/>
        </w:trPr>
        <w:tc>
          <w:tcPr>
            <w:tcW w:w="9610" w:type="dxa"/>
            <w:gridSpan w:val="5"/>
            <w:tcBorders>
              <w:bottom w:val="single" w:sz="4" w:space="0" w:color="auto"/>
            </w:tcBorders>
            <w:shd w:val="clear" w:color="auto" w:fill="auto"/>
          </w:tcPr>
          <w:p w:rsidR="00D57986" w:rsidRPr="00020477" w:rsidRDefault="00D57986" w:rsidP="00020477">
            <w:pPr>
              <w:jc w:val="both"/>
              <w:rPr>
                <w:rFonts w:ascii="Calibri" w:hAnsi="Calibri"/>
                <w:shd w:val="pct10" w:color="auto" w:fill="auto"/>
              </w:rPr>
            </w:pPr>
          </w:p>
        </w:tc>
      </w:tr>
      <w:tr w:rsidR="00D57986" w:rsidRPr="0004416F" w:rsidTr="00126291">
        <w:trPr>
          <w:gridAfter w:val="1"/>
          <w:wAfter w:w="8" w:type="dxa"/>
          <w:trHeight w:val="260"/>
        </w:trPr>
        <w:tc>
          <w:tcPr>
            <w:tcW w:w="9610" w:type="dxa"/>
            <w:gridSpan w:val="5"/>
            <w:tcBorders>
              <w:top w:val="single" w:sz="4" w:space="0" w:color="auto"/>
              <w:left w:val="single" w:sz="4" w:space="0" w:color="auto"/>
              <w:bottom w:val="single" w:sz="4" w:space="0" w:color="auto"/>
              <w:right w:val="single" w:sz="4" w:space="0" w:color="auto"/>
            </w:tcBorders>
            <w:shd w:val="pct10" w:color="auto" w:fill="auto"/>
          </w:tcPr>
          <w:p w:rsidR="00D57986" w:rsidRPr="00126291" w:rsidRDefault="005E5AFA" w:rsidP="00D57986">
            <w:pPr>
              <w:jc w:val="both"/>
              <w:rPr>
                <w:rFonts w:ascii="Arial" w:hAnsi="Arial" w:cs="Arial"/>
                <w:sz w:val="20"/>
                <w:szCs w:val="20"/>
                <w:shd w:val="pct10" w:color="auto" w:fill="auto"/>
              </w:rPr>
            </w:pPr>
            <w:r>
              <w:rPr>
                <w:rFonts w:ascii="Arial" w:hAnsi="Arial" w:cs="Arial"/>
                <w:sz w:val="20"/>
                <w:szCs w:val="20"/>
                <w:shd w:val="pct10" w:color="auto" w:fill="auto"/>
              </w:rPr>
              <w:t>3</w:t>
            </w:r>
            <w:r w:rsidR="00D57986" w:rsidRPr="00126291">
              <w:rPr>
                <w:rFonts w:ascii="Arial" w:hAnsi="Arial" w:cs="Arial"/>
                <w:sz w:val="20"/>
                <w:szCs w:val="20"/>
                <w:shd w:val="pct10" w:color="auto" w:fill="auto"/>
              </w:rPr>
              <w:t>. Proszę określić pożądane parametry techniczne wszystkich maszyn i urządzeń planowanych do zakupu/wytworzenia w ramach realizacji projektu. Ponadto proszę określić w jaki sposób ustalono ceny poszczególnych elementów i przedłożyć odpowiednie dokumenty potwierdzające wysokość podanych cen np. oferty, operaty szacunkowe itp.</w:t>
            </w:r>
          </w:p>
        </w:tc>
      </w:tr>
      <w:tr w:rsidR="00D57986" w:rsidRPr="0004416F" w:rsidTr="00126291">
        <w:trPr>
          <w:gridAfter w:val="1"/>
          <w:wAfter w:w="8" w:type="dxa"/>
          <w:trHeight w:val="260"/>
        </w:trPr>
        <w:tc>
          <w:tcPr>
            <w:tcW w:w="9610" w:type="dxa"/>
            <w:gridSpan w:val="5"/>
            <w:tcBorders>
              <w:top w:val="single" w:sz="4" w:space="0" w:color="auto"/>
              <w:left w:val="single" w:sz="4" w:space="0" w:color="auto"/>
              <w:bottom w:val="single" w:sz="4" w:space="0" w:color="auto"/>
              <w:right w:val="single" w:sz="4" w:space="0" w:color="auto"/>
            </w:tcBorders>
            <w:shd w:val="clear" w:color="auto" w:fill="auto"/>
          </w:tcPr>
          <w:p w:rsidR="00D57986" w:rsidRPr="00D57986" w:rsidRDefault="00D57986" w:rsidP="00D57986">
            <w:pPr>
              <w:jc w:val="both"/>
              <w:rPr>
                <w:rFonts w:ascii="Calibri" w:hAnsi="Calibri"/>
                <w:shd w:val="pct10" w:color="auto" w:fill="auto"/>
              </w:rPr>
            </w:pPr>
          </w:p>
        </w:tc>
      </w:tr>
      <w:tr w:rsidR="00076561" w:rsidRPr="0004416F" w:rsidTr="00126291">
        <w:trPr>
          <w:gridAfter w:val="1"/>
          <w:wAfter w:w="8" w:type="dxa"/>
          <w:trHeight w:val="260"/>
        </w:trPr>
        <w:tc>
          <w:tcPr>
            <w:tcW w:w="9610" w:type="dxa"/>
            <w:gridSpan w:val="5"/>
            <w:tcBorders>
              <w:top w:val="single" w:sz="4" w:space="0" w:color="auto"/>
              <w:left w:val="single" w:sz="4" w:space="0" w:color="auto"/>
              <w:bottom w:val="single" w:sz="4" w:space="0" w:color="auto"/>
              <w:right w:val="single" w:sz="4" w:space="0" w:color="auto"/>
            </w:tcBorders>
            <w:shd w:val="clear" w:color="auto" w:fill="auto"/>
          </w:tcPr>
          <w:p w:rsidR="00076561" w:rsidRPr="00D57986" w:rsidRDefault="00076561" w:rsidP="00D57986">
            <w:pPr>
              <w:jc w:val="both"/>
              <w:rPr>
                <w:rFonts w:ascii="Calibri" w:hAnsi="Calibri"/>
                <w:shd w:val="pct10" w:color="auto" w:fill="auto"/>
              </w:rPr>
            </w:pPr>
          </w:p>
        </w:tc>
      </w:tr>
      <w:tr w:rsidR="00076561" w:rsidRPr="0004416F" w:rsidTr="00126291">
        <w:trPr>
          <w:cantSplit/>
          <w:trHeight w:val="260"/>
        </w:trPr>
        <w:tc>
          <w:tcPr>
            <w:tcW w:w="9618" w:type="dxa"/>
            <w:gridSpan w:val="6"/>
            <w:shd w:val="clear" w:color="auto" w:fill="E0E0E0"/>
            <w:vAlign w:val="center"/>
          </w:tcPr>
          <w:p w:rsidR="00076561" w:rsidRPr="00126291" w:rsidRDefault="005E5AFA" w:rsidP="005D6DDC">
            <w:pPr>
              <w:jc w:val="both"/>
              <w:rPr>
                <w:rFonts w:ascii="Arial" w:hAnsi="Arial" w:cs="Arial"/>
                <w:sz w:val="20"/>
                <w:szCs w:val="20"/>
              </w:rPr>
            </w:pPr>
            <w:r>
              <w:rPr>
                <w:rFonts w:ascii="Arial" w:hAnsi="Arial" w:cs="Arial"/>
                <w:sz w:val="20"/>
                <w:szCs w:val="20"/>
                <w:shd w:val="pct10" w:color="auto" w:fill="auto"/>
              </w:rPr>
              <w:t>4</w:t>
            </w:r>
            <w:r w:rsidR="00126291" w:rsidRPr="00126291">
              <w:rPr>
                <w:rFonts w:ascii="Arial" w:hAnsi="Arial" w:cs="Arial"/>
                <w:sz w:val="20"/>
                <w:szCs w:val="20"/>
                <w:shd w:val="pct10" w:color="auto" w:fill="auto"/>
              </w:rPr>
              <w:t xml:space="preserve"> </w:t>
            </w:r>
            <w:r w:rsidR="00076561" w:rsidRPr="00126291">
              <w:rPr>
                <w:rFonts w:ascii="Arial" w:hAnsi="Arial" w:cs="Arial"/>
                <w:sz w:val="20"/>
                <w:szCs w:val="20"/>
                <w:shd w:val="pct10" w:color="auto" w:fill="auto"/>
              </w:rPr>
              <w:t>W tabeli tej należy wymienić wszystkie składniki projektu wraz z ich wartością netto i brutto. Jeżeli w ramach projektu można wyodrębnić kilka odrębnych zadań należy podzielić tabele na części dotyczące każdego z nich i wyszczególnić planowane zakupy i prace z podaniem sum w każdej części a następnie dla całego projektu.</w:t>
            </w:r>
          </w:p>
        </w:tc>
      </w:tr>
      <w:tr w:rsidR="00076561" w:rsidRPr="0004416F" w:rsidTr="00126291">
        <w:trPr>
          <w:gridAfter w:val="1"/>
          <w:wAfter w:w="8" w:type="dxa"/>
          <w:cantSplit/>
          <w:trHeight w:val="285"/>
        </w:trPr>
        <w:tc>
          <w:tcPr>
            <w:tcW w:w="390" w:type="dxa"/>
            <w:shd w:val="clear" w:color="auto" w:fill="E0E0E0"/>
            <w:vAlign w:val="center"/>
          </w:tcPr>
          <w:p w:rsidR="00076561" w:rsidRPr="0004416F" w:rsidRDefault="00076561" w:rsidP="005D6DDC">
            <w:pPr>
              <w:jc w:val="both"/>
              <w:rPr>
                <w:rFonts w:asciiTheme="majorHAnsi" w:hAnsiTheme="majorHAnsi" w:cs="Arial"/>
                <w:sz w:val="20"/>
                <w:szCs w:val="20"/>
              </w:rPr>
            </w:pPr>
            <w:proofErr w:type="spellStart"/>
            <w:r w:rsidRPr="0004416F">
              <w:rPr>
                <w:rFonts w:asciiTheme="majorHAnsi" w:hAnsiTheme="majorHAnsi" w:cs="Arial"/>
                <w:sz w:val="20"/>
                <w:szCs w:val="20"/>
              </w:rPr>
              <w:t>Lp</w:t>
            </w:r>
            <w:proofErr w:type="spellEnd"/>
          </w:p>
        </w:tc>
        <w:tc>
          <w:tcPr>
            <w:tcW w:w="4720" w:type="dxa"/>
            <w:shd w:val="clear" w:color="auto" w:fill="E0E0E0"/>
            <w:vAlign w:val="center"/>
          </w:tcPr>
          <w:p w:rsidR="00076561" w:rsidRPr="0004416F" w:rsidRDefault="00076561" w:rsidP="00BD57FC">
            <w:pPr>
              <w:jc w:val="both"/>
              <w:rPr>
                <w:rFonts w:asciiTheme="majorHAnsi" w:hAnsiTheme="majorHAnsi" w:cs="Arial"/>
                <w:sz w:val="20"/>
                <w:szCs w:val="20"/>
              </w:rPr>
            </w:pPr>
            <w:r w:rsidRPr="0004416F">
              <w:rPr>
                <w:rFonts w:asciiTheme="majorHAnsi" w:hAnsiTheme="majorHAnsi" w:cs="Arial"/>
                <w:sz w:val="20"/>
                <w:szCs w:val="20"/>
              </w:rPr>
              <w:t xml:space="preserve">Wyszczególnienie </w:t>
            </w:r>
            <w:r w:rsidRPr="0004416F">
              <w:rPr>
                <w:rFonts w:asciiTheme="majorHAnsi" w:hAnsiTheme="majorHAnsi" w:cs="Arial"/>
                <w:i/>
                <w:iCs/>
                <w:sz w:val="20"/>
                <w:szCs w:val="20"/>
              </w:rPr>
              <w:t>(należy podać składniki, których wykonanie będzie potwierdzone odrębnymi fakturami lub innymi dokumentami)</w:t>
            </w:r>
          </w:p>
        </w:tc>
        <w:tc>
          <w:tcPr>
            <w:tcW w:w="1440" w:type="dxa"/>
            <w:shd w:val="clear" w:color="auto" w:fill="E0E0E0"/>
            <w:vAlign w:val="center"/>
          </w:tcPr>
          <w:p w:rsidR="00076561" w:rsidRPr="0004416F" w:rsidRDefault="00076561" w:rsidP="005D6DDC">
            <w:pPr>
              <w:rPr>
                <w:rFonts w:asciiTheme="majorHAnsi" w:hAnsiTheme="majorHAnsi" w:cs="Arial"/>
                <w:sz w:val="20"/>
                <w:szCs w:val="20"/>
              </w:rPr>
            </w:pPr>
            <w:r w:rsidRPr="0004416F">
              <w:rPr>
                <w:rFonts w:asciiTheme="majorHAnsi" w:hAnsiTheme="majorHAnsi" w:cs="Arial"/>
                <w:sz w:val="20"/>
                <w:szCs w:val="20"/>
              </w:rPr>
              <w:t>Wartość netto</w:t>
            </w:r>
          </w:p>
        </w:tc>
        <w:tc>
          <w:tcPr>
            <w:tcW w:w="1440" w:type="dxa"/>
            <w:shd w:val="clear" w:color="auto" w:fill="E0E0E0"/>
            <w:vAlign w:val="center"/>
          </w:tcPr>
          <w:p w:rsidR="00076561" w:rsidRPr="0004416F" w:rsidRDefault="00076561" w:rsidP="005D6DDC">
            <w:pPr>
              <w:rPr>
                <w:rFonts w:asciiTheme="majorHAnsi" w:hAnsiTheme="majorHAnsi" w:cs="Arial"/>
                <w:sz w:val="20"/>
                <w:szCs w:val="20"/>
              </w:rPr>
            </w:pPr>
            <w:r w:rsidRPr="0004416F">
              <w:rPr>
                <w:rFonts w:asciiTheme="majorHAnsi" w:hAnsiTheme="majorHAnsi" w:cs="Arial"/>
                <w:sz w:val="20"/>
                <w:szCs w:val="20"/>
              </w:rPr>
              <w:t>Wartość brutto</w:t>
            </w:r>
          </w:p>
        </w:tc>
        <w:tc>
          <w:tcPr>
            <w:tcW w:w="1620" w:type="dxa"/>
            <w:tcBorders>
              <w:bottom w:val="single" w:sz="4" w:space="0" w:color="auto"/>
            </w:tcBorders>
            <w:shd w:val="clear" w:color="auto" w:fill="E0E0E0"/>
            <w:vAlign w:val="center"/>
          </w:tcPr>
          <w:p w:rsidR="00076561" w:rsidRPr="0004416F" w:rsidRDefault="00076561" w:rsidP="005D6DDC">
            <w:pPr>
              <w:jc w:val="center"/>
              <w:rPr>
                <w:rFonts w:asciiTheme="majorHAnsi" w:hAnsiTheme="majorHAnsi" w:cs="Arial"/>
                <w:sz w:val="20"/>
                <w:szCs w:val="20"/>
              </w:rPr>
            </w:pPr>
            <w:r w:rsidRPr="0004416F">
              <w:rPr>
                <w:rFonts w:asciiTheme="majorHAnsi" w:hAnsiTheme="majorHAnsi" w:cs="Arial"/>
                <w:sz w:val="20"/>
                <w:szCs w:val="20"/>
              </w:rPr>
              <w:t>Koszt kwalifikowany</w:t>
            </w:r>
          </w:p>
        </w:tc>
      </w:tr>
      <w:tr w:rsidR="00076561" w:rsidRPr="0004416F" w:rsidTr="00126291">
        <w:trPr>
          <w:gridAfter w:val="1"/>
          <w:wAfter w:w="8" w:type="dxa"/>
          <w:cantSplit/>
        </w:trPr>
        <w:tc>
          <w:tcPr>
            <w:tcW w:w="390" w:type="dxa"/>
            <w:vAlign w:val="center"/>
          </w:tcPr>
          <w:p w:rsidR="00076561" w:rsidRPr="0004416F" w:rsidRDefault="00076561" w:rsidP="005D6DDC">
            <w:pPr>
              <w:jc w:val="both"/>
              <w:rPr>
                <w:rFonts w:asciiTheme="majorHAnsi" w:hAnsiTheme="majorHAnsi" w:cs="Arial"/>
                <w:sz w:val="20"/>
                <w:szCs w:val="20"/>
              </w:rPr>
            </w:pPr>
            <w:r w:rsidRPr="0004416F">
              <w:rPr>
                <w:rFonts w:asciiTheme="majorHAnsi" w:hAnsiTheme="majorHAnsi" w:cs="Arial"/>
                <w:sz w:val="20"/>
                <w:szCs w:val="20"/>
              </w:rPr>
              <w:t>1</w:t>
            </w:r>
          </w:p>
        </w:tc>
        <w:tc>
          <w:tcPr>
            <w:tcW w:w="4720" w:type="dxa"/>
            <w:vAlign w:val="center"/>
          </w:tcPr>
          <w:p w:rsidR="00076561" w:rsidRPr="0004416F" w:rsidRDefault="00076561" w:rsidP="005D6DDC">
            <w:pPr>
              <w:jc w:val="both"/>
              <w:rPr>
                <w:rFonts w:asciiTheme="majorHAnsi" w:hAnsiTheme="majorHAnsi" w:cs="Arial"/>
                <w:sz w:val="20"/>
                <w:szCs w:val="20"/>
              </w:rPr>
            </w:pPr>
          </w:p>
        </w:tc>
        <w:tc>
          <w:tcPr>
            <w:tcW w:w="1440" w:type="dxa"/>
            <w:vAlign w:val="center"/>
          </w:tcPr>
          <w:p w:rsidR="00076561" w:rsidRPr="0004416F" w:rsidRDefault="00076561" w:rsidP="005D6DDC">
            <w:pPr>
              <w:jc w:val="right"/>
              <w:rPr>
                <w:rFonts w:asciiTheme="majorHAnsi" w:hAnsiTheme="majorHAnsi" w:cs="Arial"/>
                <w:sz w:val="20"/>
                <w:szCs w:val="20"/>
              </w:rPr>
            </w:pPr>
          </w:p>
        </w:tc>
        <w:tc>
          <w:tcPr>
            <w:tcW w:w="1440" w:type="dxa"/>
            <w:vAlign w:val="bottom"/>
          </w:tcPr>
          <w:p w:rsidR="00076561" w:rsidRPr="0004416F" w:rsidRDefault="00076561" w:rsidP="005D6DDC">
            <w:pPr>
              <w:jc w:val="right"/>
              <w:rPr>
                <w:rFonts w:asciiTheme="majorHAnsi" w:hAnsiTheme="majorHAnsi" w:cs="Arial"/>
                <w:sz w:val="20"/>
                <w:szCs w:val="20"/>
              </w:rPr>
            </w:pPr>
          </w:p>
        </w:tc>
        <w:tc>
          <w:tcPr>
            <w:tcW w:w="1620" w:type="dxa"/>
            <w:shd w:val="clear" w:color="auto" w:fill="FFFFFF"/>
            <w:vAlign w:val="center"/>
          </w:tcPr>
          <w:p w:rsidR="00076561" w:rsidRPr="0004416F" w:rsidRDefault="00076561" w:rsidP="005D6DDC">
            <w:pPr>
              <w:jc w:val="center"/>
              <w:rPr>
                <w:rFonts w:asciiTheme="majorHAnsi" w:hAnsiTheme="majorHAnsi" w:cs="Arial"/>
                <w:sz w:val="20"/>
                <w:szCs w:val="20"/>
              </w:rPr>
            </w:pPr>
          </w:p>
        </w:tc>
      </w:tr>
      <w:tr w:rsidR="00076561" w:rsidRPr="0004416F" w:rsidTr="00126291">
        <w:trPr>
          <w:gridAfter w:val="1"/>
          <w:wAfter w:w="8" w:type="dxa"/>
          <w:cantSplit/>
        </w:trPr>
        <w:tc>
          <w:tcPr>
            <w:tcW w:w="390" w:type="dxa"/>
            <w:vAlign w:val="center"/>
          </w:tcPr>
          <w:p w:rsidR="00076561" w:rsidRPr="0004416F" w:rsidRDefault="00076561" w:rsidP="005D6DDC">
            <w:pPr>
              <w:jc w:val="both"/>
              <w:rPr>
                <w:rFonts w:asciiTheme="majorHAnsi" w:hAnsiTheme="majorHAnsi" w:cs="Arial"/>
                <w:sz w:val="20"/>
                <w:szCs w:val="20"/>
              </w:rPr>
            </w:pPr>
            <w:r w:rsidRPr="0004416F">
              <w:rPr>
                <w:rFonts w:asciiTheme="majorHAnsi" w:hAnsiTheme="majorHAnsi" w:cs="Arial"/>
                <w:sz w:val="20"/>
                <w:szCs w:val="20"/>
              </w:rPr>
              <w:t>2</w:t>
            </w:r>
          </w:p>
        </w:tc>
        <w:tc>
          <w:tcPr>
            <w:tcW w:w="4720" w:type="dxa"/>
            <w:vAlign w:val="center"/>
          </w:tcPr>
          <w:p w:rsidR="00076561" w:rsidRPr="0004416F" w:rsidRDefault="00076561" w:rsidP="005D6DDC">
            <w:pPr>
              <w:jc w:val="both"/>
              <w:rPr>
                <w:rFonts w:asciiTheme="majorHAnsi" w:hAnsiTheme="majorHAnsi" w:cs="Arial"/>
                <w:sz w:val="20"/>
                <w:szCs w:val="20"/>
              </w:rPr>
            </w:pPr>
          </w:p>
        </w:tc>
        <w:tc>
          <w:tcPr>
            <w:tcW w:w="1440" w:type="dxa"/>
            <w:vAlign w:val="center"/>
          </w:tcPr>
          <w:p w:rsidR="00076561" w:rsidRPr="0004416F" w:rsidRDefault="00076561" w:rsidP="005D6DDC">
            <w:pPr>
              <w:jc w:val="right"/>
              <w:rPr>
                <w:rFonts w:asciiTheme="majorHAnsi" w:hAnsiTheme="majorHAnsi" w:cs="Arial"/>
                <w:sz w:val="20"/>
                <w:szCs w:val="20"/>
              </w:rPr>
            </w:pPr>
          </w:p>
        </w:tc>
        <w:tc>
          <w:tcPr>
            <w:tcW w:w="1440" w:type="dxa"/>
            <w:vAlign w:val="bottom"/>
          </w:tcPr>
          <w:p w:rsidR="00076561" w:rsidRPr="0004416F" w:rsidRDefault="00076561" w:rsidP="005D6DDC">
            <w:pPr>
              <w:jc w:val="right"/>
              <w:rPr>
                <w:rFonts w:asciiTheme="majorHAnsi" w:hAnsiTheme="majorHAnsi" w:cs="Arial"/>
                <w:sz w:val="20"/>
                <w:szCs w:val="20"/>
              </w:rPr>
            </w:pPr>
          </w:p>
        </w:tc>
        <w:tc>
          <w:tcPr>
            <w:tcW w:w="1620" w:type="dxa"/>
            <w:shd w:val="clear" w:color="auto" w:fill="FFFFFF"/>
            <w:vAlign w:val="center"/>
          </w:tcPr>
          <w:p w:rsidR="00076561" w:rsidRPr="0004416F" w:rsidRDefault="00076561" w:rsidP="005D6DDC">
            <w:pPr>
              <w:jc w:val="center"/>
              <w:rPr>
                <w:rFonts w:asciiTheme="majorHAnsi" w:hAnsiTheme="majorHAnsi" w:cs="Arial"/>
                <w:sz w:val="20"/>
                <w:szCs w:val="20"/>
              </w:rPr>
            </w:pPr>
          </w:p>
        </w:tc>
      </w:tr>
      <w:tr w:rsidR="00076561" w:rsidRPr="0004416F" w:rsidTr="00126291">
        <w:trPr>
          <w:gridAfter w:val="1"/>
          <w:wAfter w:w="8" w:type="dxa"/>
          <w:cantSplit/>
        </w:trPr>
        <w:tc>
          <w:tcPr>
            <w:tcW w:w="390" w:type="dxa"/>
            <w:vAlign w:val="center"/>
          </w:tcPr>
          <w:p w:rsidR="00076561" w:rsidRPr="0004416F" w:rsidRDefault="00076561" w:rsidP="005D6DDC">
            <w:pPr>
              <w:jc w:val="both"/>
              <w:rPr>
                <w:rFonts w:asciiTheme="majorHAnsi" w:hAnsiTheme="majorHAnsi" w:cs="Arial"/>
                <w:sz w:val="20"/>
                <w:szCs w:val="20"/>
              </w:rPr>
            </w:pPr>
            <w:r w:rsidRPr="0004416F">
              <w:rPr>
                <w:rFonts w:asciiTheme="majorHAnsi" w:hAnsiTheme="majorHAnsi" w:cs="Arial"/>
                <w:sz w:val="20"/>
                <w:szCs w:val="20"/>
              </w:rPr>
              <w:t>3</w:t>
            </w:r>
          </w:p>
        </w:tc>
        <w:tc>
          <w:tcPr>
            <w:tcW w:w="4720" w:type="dxa"/>
            <w:vAlign w:val="center"/>
          </w:tcPr>
          <w:p w:rsidR="00076561" w:rsidRPr="0004416F" w:rsidRDefault="00076561" w:rsidP="005D6DDC">
            <w:pPr>
              <w:jc w:val="both"/>
              <w:rPr>
                <w:rFonts w:asciiTheme="majorHAnsi" w:hAnsiTheme="majorHAnsi" w:cs="Arial"/>
                <w:sz w:val="20"/>
                <w:szCs w:val="20"/>
              </w:rPr>
            </w:pPr>
          </w:p>
        </w:tc>
        <w:tc>
          <w:tcPr>
            <w:tcW w:w="1440" w:type="dxa"/>
            <w:vAlign w:val="center"/>
          </w:tcPr>
          <w:p w:rsidR="00076561" w:rsidRPr="0004416F" w:rsidRDefault="00076561" w:rsidP="005D6DDC">
            <w:pPr>
              <w:jc w:val="right"/>
              <w:rPr>
                <w:rFonts w:asciiTheme="majorHAnsi" w:hAnsiTheme="majorHAnsi" w:cs="Arial"/>
                <w:sz w:val="20"/>
                <w:szCs w:val="20"/>
              </w:rPr>
            </w:pPr>
          </w:p>
        </w:tc>
        <w:tc>
          <w:tcPr>
            <w:tcW w:w="1440" w:type="dxa"/>
            <w:vAlign w:val="bottom"/>
          </w:tcPr>
          <w:p w:rsidR="00076561" w:rsidRPr="0004416F" w:rsidRDefault="00076561" w:rsidP="005D6DDC">
            <w:pPr>
              <w:jc w:val="right"/>
              <w:rPr>
                <w:rFonts w:asciiTheme="majorHAnsi" w:hAnsiTheme="majorHAnsi" w:cs="Arial"/>
                <w:sz w:val="20"/>
                <w:szCs w:val="20"/>
              </w:rPr>
            </w:pPr>
          </w:p>
        </w:tc>
        <w:tc>
          <w:tcPr>
            <w:tcW w:w="1620" w:type="dxa"/>
            <w:shd w:val="clear" w:color="auto" w:fill="FFFFFF"/>
            <w:vAlign w:val="center"/>
          </w:tcPr>
          <w:p w:rsidR="00076561" w:rsidRPr="0004416F" w:rsidRDefault="00076561" w:rsidP="005D6DDC">
            <w:pPr>
              <w:jc w:val="center"/>
              <w:rPr>
                <w:rFonts w:asciiTheme="majorHAnsi" w:hAnsiTheme="majorHAnsi" w:cs="Arial"/>
                <w:sz w:val="20"/>
                <w:szCs w:val="20"/>
              </w:rPr>
            </w:pPr>
          </w:p>
        </w:tc>
      </w:tr>
      <w:tr w:rsidR="00076561" w:rsidRPr="0004416F" w:rsidTr="00126291">
        <w:trPr>
          <w:gridAfter w:val="1"/>
          <w:wAfter w:w="8" w:type="dxa"/>
          <w:cantSplit/>
        </w:trPr>
        <w:tc>
          <w:tcPr>
            <w:tcW w:w="390" w:type="dxa"/>
            <w:vAlign w:val="center"/>
          </w:tcPr>
          <w:p w:rsidR="00076561" w:rsidRPr="0004416F" w:rsidRDefault="00076561" w:rsidP="005D6DDC">
            <w:pPr>
              <w:jc w:val="both"/>
              <w:rPr>
                <w:rFonts w:asciiTheme="majorHAnsi" w:hAnsiTheme="majorHAnsi" w:cs="Arial"/>
                <w:sz w:val="20"/>
                <w:szCs w:val="20"/>
              </w:rPr>
            </w:pPr>
            <w:r w:rsidRPr="0004416F">
              <w:rPr>
                <w:rFonts w:asciiTheme="majorHAnsi" w:hAnsiTheme="majorHAnsi" w:cs="Arial"/>
                <w:sz w:val="20"/>
                <w:szCs w:val="20"/>
              </w:rPr>
              <w:t>4</w:t>
            </w:r>
          </w:p>
        </w:tc>
        <w:tc>
          <w:tcPr>
            <w:tcW w:w="4720" w:type="dxa"/>
            <w:vAlign w:val="center"/>
          </w:tcPr>
          <w:p w:rsidR="00076561" w:rsidRPr="0004416F" w:rsidRDefault="00076561" w:rsidP="005D6DDC">
            <w:pPr>
              <w:jc w:val="both"/>
              <w:rPr>
                <w:rFonts w:asciiTheme="majorHAnsi" w:hAnsiTheme="majorHAnsi" w:cs="Arial"/>
                <w:sz w:val="20"/>
                <w:szCs w:val="20"/>
              </w:rPr>
            </w:pPr>
          </w:p>
        </w:tc>
        <w:tc>
          <w:tcPr>
            <w:tcW w:w="1440" w:type="dxa"/>
            <w:tcBorders>
              <w:bottom w:val="single" w:sz="4" w:space="0" w:color="auto"/>
            </w:tcBorders>
            <w:vAlign w:val="center"/>
          </w:tcPr>
          <w:p w:rsidR="00076561" w:rsidRPr="0004416F" w:rsidRDefault="00076561" w:rsidP="005D6DDC">
            <w:pPr>
              <w:jc w:val="right"/>
              <w:rPr>
                <w:rFonts w:asciiTheme="majorHAnsi" w:hAnsiTheme="majorHAnsi" w:cs="Arial"/>
                <w:sz w:val="20"/>
                <w:szCs w:val="20"/>
              </w:rPr>
            </w:pPr>
          </w:p>
        </w:tc>
        <w:tc>
          <w:tcPr>
            <w:tcW w:w="1440" w:type="dxa"/>
            <w:tcBorders>
              <w:bottom w:val="single" w:sz="4" w:space="0" w:color="auto"/>
            </w:tcBorders>
            <w:vAlign w:val="bottom"/>
          </w:tcPr>
          <w:p w:rsidR="00076561" w:rsidRPr="0004416F" w:rsidRDefault="00076561" w:rsidP="005D6DDC">
            <w:pPr>
              <w:jc w:val="right"/>
              <w:rPr>
                <w:rFonts w:asciiTheme="majorHAnsi" w:hAnsiTheme="majorHAnsi" w:cs="Arial"/>
                <w:sz w:val="20"/>
                <w:szCs w:val="20"/>
              </w:rPr>
            </w:pPr>
          </w:p>
        </w:tc>
        <w:tc>
          <w:tcPr>
            <w:tcW w:w="1620" w:type="dxa"/>
            <w:tcBorders>
              <w:bottom w:val="single" w:sz="4" w:space="0" w:color="auto"/>
            </w:tcBorders>
            <w:shd w:val="clear" w:color="auto" w:fill="FFFFFF"/>
            <w:vAlign w:val="center"/>
          </w:tcPr>
          <w:p w:rsidR="00076561" w:rsidRPr="0004416F" w:rsidRDefault="00076561" w:rsidP="005D6DDC">
            <w:pPr>
              <w:jc w:val="center"/>
              <w:rPr>
                <w:rFonts w:asciiTheme="majorHAnsi" w:hAnsiTheme="majorHAnsi" w:cs="Arial"/>
                <w:sz w:val="20"/>
                <w:szCs w:val="20"/>
              </w:rPr>
            </w:pPr>
          </w:p>
        </w:tc>
      </w:tr>
      <w:tr w:rsidR="00076561" w:rsidRPr="0004416F" w:rsidTr="00126291">
        <w:trPr>
          <w:gridAfter w:val="1"/>
          <w:wAfter w:w="8" w:type="dxa"/>
          <w:cantSplit/>
        </w:trPr>
        <w:tc>
          <w:tcPr>
            <w:tcW w:w="5110" w:type="dxa"/>
            <w:gridSpan w:val="2"/>
            <w:shd w:val="clear" w:color="auto" w:fill="D9D9D9"/>
            <w:vAlign w:val="center"/>
          </w:tcPr>
          <w:p w:rsidR="00076561" w:rsidRPr="0004416F" w:rsidRDefault="00076561" w:rsidP="005D6DDC">
            <w:pPr>
              <w:jc w:val="both"/>
              <w:rPr>
                <w:rFonts w:asciiTheme="majorHAnsi" w:hAnsiTheme="majorHAnsi" w:cs="Arial"/>
                <w:b/>
                <w:bCs/>
                <w:sz w:val="20"/>
                <w:szCs w:val="20"/>
              </w:rPr>
            </w:pPr>
            <w:r w:rsidRPr="0004416F">
              <w:rPr>
                <w:rFonts w:asciiTheme="majorHAnsi" w:hAnsiTheme="majorHAnsi" w:cs="Arial"/>
                <w:b/>
                <w:bCs/>
                <w:sz w:val="20"/>
                <w:szCs w:val="20"/>
              </w:rPr>
              <w:t>PROJEKT RAZEM</w:t>
            </w:r>
          </w:p>
        </w:tc>
        <w:tc>
          <w:tcPr>
            <w:tcW w:w="1440" w:type="dxa"/>
            <w:shd w:val="clear" w:color="auto" w:fill="FFFFFF"/>
            <w:vAlign w:val="center"/>
          </w:tcPr>
          <w:p w:rsidR="00076561" w:rsidRPr="0004416F" w:rsidRDefault="00076561" w:rsidP="005D6DDC">
            <w:pPr>
              <w:jc w:val="right"/>
              <w:rPr>
                <w:rFonts w:asciiTheme="majorHAnsi" w:hAnsiTheme="majorHAnsi" w:cs="Arial"/>
                <w:sz w:val="20"/>
                <w:szCs w:val="20"/>
              </w:rPr>
            </w:pPr>
          </w:p>
        </w:tc>
        <w:tc>
          <w:tcPr>
            <w:tcW w:w="1440" w:type="dxa"/>
            <w:shd w:val="clear" w:color="auto" w:fill="FFFFFF"/>
            <w:vAlign w:val="center"/>
          </w:tcPr>
          <w:p w:rsidR="00076561" w:rsidRPr="0004416F" w:rsidRDefault="00076561" w:rsidP="005D6DDC">
            <w:pPr>
              <w:jc w:val="right"/>
              <w:rPr>
                <w:rFonts w:asciiTheme="majorHAnsi" w:hAnsiTheme="majorHAnsi" w:cs="Arial"/>
                <w:sz w:val="20"/>
                <w:szCs w:val="20"/>
              </w:rPr>
            </w:pPr>
          </w:p>
        </w:tc>
        <w:tc>
          <w:tcPr>
            <w:tcW w:w="1620" w:type="dxa"/>
            <w:shd w:val="clear" w:color="auto" w:fill="FFFFFF"/>
            <w:vAlign w:val="center"/>
          </w:tcPr>
          <w:p w:rsidR="00076561" w:rsidRPr="0004416F" w:rsidRDefault="00076561" w:rsidP="005D6DDC">
            <w:pPr>
              <w:jc w:val="both"/>
              <w:rPr>
                <w:rFonts w:asciiTheme="majorHAnsi" w:hAnsiTheme="majorHAnsi" w:cs="Arial"/>
                <w:sz w:val="20"/>
                <w:szCs w:val="20"/>
              </w:rPr>
            </w:pPr>
          </w:p>
        </w:tc>
      </w:tr>
    </w:tbl>
    <w:p w:rsidR="00563910" w:rsidRDefault="00563910" w:rsidP="00563910">
      <w:pPr>
        <w:spacing w:before="240"/>
        <w:ind w:left="360"/>
        <w:rPr>
          <w:rFonts w:ascii="Calibri" w:hAnsi="Calibri"/>
          <w:b/>
          <w:i/>
          <w:sz w:val="28"/>
          <w:szCs w:val="28"/>
        </w:rPr>
      </w:pPr>
    </w:p>
    <w:tbl>
      <w:tblPr>
        <w:tblW w:w="100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0"/>
        <w:gridCol w:w="238"/>
        <w:gridCol w:w="136"/>
        <w:gridCol w:w="4534"/>
        <w:gridCol w:w="2114"/>
        <w:gridCol w:w="2599"/>
        <w:gridCol w:w="36"/>
      </w:tblGrid>
      <w:tr w:rsidR="00126291" w:rsidRPr="00D029DE" w:rsidTr="00126291">
        <w:trPr>
          <w:cantSplit/>
          <w:trHeight w:val="260"/>
        </w:trPr>
        <w:tc>
          <w:tcPr>
            <w:tcW w:w="10067" w:type="dxa"/>
            <w:gridSpan w:val="7"/>
            <w:shd w:val="pct15" w:color="auto" w:fill="FFFFFF"/>
            <w:vAlign w:val="center"/>
          </w:tcPr>
          <w:p w:rsidR="00126291" w:rsidRPr="00126291" w:rsidRDefault="005E5AFA" w:rsidP="00D07C5E">
            <w:pPr>
              <w:pStyle w:val="Nagwek3"/>
              <w:rPr>
                <w:rFonts w:ascii="Arial" w:hAnsi="Arial" w:cs="Arial"/>
                <w:color w:val="auto"/>
              </w:rPr>
            </w:pPr>
            <w:bookmarkStart w:id="1" w:name="_Toc467241065"/>
            <w:bookmarkStart w:id="2" w:name="_Toc482954750"/>
            <w:r>
              <w:rPr>
                <w:rFonts w:ascii="Arial" w:hAnsi="Arial" w:cs="Arial"/>
                <w:color w:val="auto"/>
              </w:rPr>
              <w:t>5</w:t>
            </w:r>
            <w:r w:rsidR="00126291" w:rsidRPr="00126291">
              <w:rPr>
                <w:rFonts w:ascii="Arial" w:hAnsi="Arial" w:cs="Arial"/>
                <w:color w:val="auto"/>
              </w:rPr>
              <w:t xml:space="preserve"> Inwestycja początkowa</w:t>
            </w:r>
            <w:bookmarkEnd w:id="1"/>
            <w:bookmarkEnd w:id="2"/>
            <w:r w:rsidR="00126291">
              <w:rPr>
                <w:rStyle w:val="Odwoanieprzypisudolnego"/>
                <w:rFonts w:ascii="Arial" w:hAnsi="Arial" w:cs="Arial"/>
                <w:color w:val="auto"/>
              </w:rPr>
              <w:footnoteReference w:id="4"/>
            </w:r>
          </w:p>
        </w:tc>
      </w:tr>
      <w:tr w:rsidR="00126291" w:rsidRPr="00D029DE" w:rsidTr="00126291">
        <w:trPr>
          <w:cantSplit/>
          <w:trHeight w:val="260"/>
        </w:trPr>
        <w:tc>
          <w:tcPr>
            <w:tcW w:w="10067" w:type="dxa"/>
            <w:gridSpan w:val="7"/>
            <w:shd w:val="pct15" w:color="auto" w:fill="FFFFFF"/>
            <w:vAlign w:val="center"/>
          </w:tcPr>
          <w:p w:rsidR="00126291" w:rsidRPr="00D029DE" w:rsidRDefault="00126291" w:rsidP="00D07C5E">
            <w:pPr>
              <w:jc w:val="both"/>
              <w:rPr>
                <w:rFonts w:ascii="Arial" w:hAnsi="Arial" w:cs="Arial"/>
                <w:sz w:val="18"/>
                <w:szCs w:val="18"/>
              </w:rPr>
            </w:pPr>
            <w:r w:rsidRPr="00D029DE">
              <w:rPr>
                <w:rFonts w:ascii="Arial" w:hAnsi="Arial" w:cs="Arial"/>
                <w:sz w:val="18"/>
                <w:szCs w:val="18"/>
              </w:rPr>
              <w:t xml:space="preserve">Dofinansowanie może być udzielone wyłącznie na realizację inwestycji początkowej zgodnie z definicją przyjętą w art. 2 pkt. 49 oraz zgodnie z warunkami, o których mowa w z art. 14 ust. 7 Rozporządzenia KE (UE) nr 651/2014 z dnia 17 czerwca 2014 r. uznające niektóre rodzaje pomocy za zgodne z rynkiem wewnętrznym w zastosowaniu art. 107 i 108 Traktatu. </w:t>
            </w:r>
          </w:p>
          <w:p w:rsidR="00126291" w:rsidRPr="00D029DE" w:rsidRDefault="00126291" w:rsidP="00D07C5E">
            <w:pPr>
              <w:jc w:val="both"/>
              <w:rPr>
                <w:rFonts w:ascii="Arial" w:hAnsi="Arial" w:cs="Arial"/>
                <w:sz w:val="18"/>
                <w:szCs w:val="18"/>
              </w:rPr>
            </w:pPr>
            <w:r w:rsidRPr="00D029DE">
              <w:rPr>
                <w:rFonts w:ascii="Arial" w:hAnsi="Arial" w:cs="Arial"/>
                <w:sz w:val="18"/>
                <w:szCs w:val="18"/>
              </w:rPr>
              <w:t xml:space="preserve">Poniżej proszę wybrać jedną z trzech przesłanek, którą spełnia projekt oraz w przypadku wyboru drugiej lub trzeciej krótko uzasadnić.  </w:t>
            </w:r>
          </w:p>
        </w:tc>
      </w:tr>
      <w:tr w:rsidR="00126291" w:rsidRPr="00D029DE" w:rsidTr="00126291">
        <w:trPr>
          <w:cantSplit/>
          <w:trHeight w:val="260"/>
        </w:trPr>
        <w:tc>
          <w:tcPr>
            <w:tcW w:w="10067" w:type="dxa"/>
            <w:gridSpan w:val="7"/>
            <w:tcBorders>
              <w:bottom w:val="single" w:sz="4" w:space="0" w:color="auto"/>
            </w:tcBorders>
            <w:vAlign w:val="center"/>
          </w:tcPr>
          <w:p w:rsidR="00126291" w:rsidRPr="00D029DE" w:rsidRDefault="005E5AFA" w:rsidP="00D07C5E">
            <w:pPr>
              <w:tabs>
                <w:tab w:val="center" w:pos="4536"/>
                <w:tab w:val="right" w:pos="9072"/>
              </w:tabs>
              <w:rPr>
                <w:rFonts w:ascii="Arial" w:hAnsi="Arial" w:cs="Arial"/>
                <w:b/>
                <w:sz w:val="18"/>
                <w:szCs w:val="18"/>
              </w:rPr>
            </w:pPr>
            <w:r>
              <w:rPr>
                <w:rFonts w:ascii="Arial" w:hAnsi="Arial" w:cs="Arial"/>
                <w:b/>
                <w:sz w:val="18"/>
                <w:szCs w:val="18"/>
              </w:rPr>
              <w:t>5-</w:t>
            </w:r>
            <w:r w:rsidR="00126291" w:rsidRPr="00D029DE">
              <w:rPr>
                <w:rFonts w:ascii="Arial" w:hAnsi="Arial" w:cs="Arial"/>
                <w:b/>
                <w:sz w:val="18"/>
                <w:szCs w:val="18"/>
              </w:rPr>
              <w:t>1. Co jest celem przedsięwzięcia</w:t>
            </w:r>
            <w:r w:rsidR="00126291" w:rsidRPr="00D029DE">
              <w:rPr>
                <w:rFonts w:ascii="Arial" w:hAnsi="Arial"/>
                <w:b/>
                <w:sz w:val="18"/>
                <w:szCs w:val="18"/>
                <w:vertAlign w:val="superscript"/>
              </w:rPr>
              <w:footnoteReference w:id="5"/>
            </w:r>
            <w:r w:rsidR="00126291" w:rsidRPr="00D029DE">
              <w:rPr>
                <w:rFonts w:ascii="Arial" w:hAnsi="Arial" w:cs="Arial"/>
                <w:b/>
                <w:sz w:val="18"/>
                <w:szCs w:val="18"/>
              </w:rPr>
              <w:t>:</w:t>
            </w:r>
          </w:p>
          <w:p w:rsidR="00126291" w:rsidRPr="00D029DE" w:rsidRDefault="00126291" w:rsidP="00D07C5E">
            <w:pPr>
              <w:tabs>
                <w:tab w:val="right" w:pos="9072"/>
              </w:tabs>
              <w:autoSpaceDE w:val="0"/>
              <w:autoSpaceDN w:val="0"/>
              <w:rPr>
                <w:rFonts w:ascii="Arial" w:hAnsi="Arial" w:cs="Arial"/>
                <w:sz w:val="18"/>
                <w:szCs w:val="18"/>
              </w:rPr>
            </w:pPr>
            <w:r w:rsidRPr="00D029DE">
              <w:rPr>
                <w:rFonts w:ascii="Tahoma" w:hAnsi="Tahoma" w:cs="Tahoma"/>
                <w:sz w:val="20"/>
                <w:szCs w:val="20"/>
                <w:lang w:eastAsia="fr-FR"/>
              </w:rPr>
              <w:t>1.</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w:t>
            </w:r>
            <w:r w:rsidRPr="00D029DE">
              <w:rPr>
                <w:rFonts w:ascii="Arial" w:hAnsi="Arial" w:cs="Arial"/>
                <w:sz w:val="18"/>
                <w:szCs w:val="18"/>
              </w:rPr>
              <w:t>założenie nowego zakładu</w:t>
            </w:r>
          </w:p>
          <w:p w:rsidR="00126291" w:rsidRPr="00D029DE" w:rsidRDefault="00126291" w:rsidP="00D07C5E">
            <w:pPr>
              <w:tabs>
                <w:tab w:val="center" w:pos="4536"/>
                <w:tab w:val="right" w:pos="9072"/>
              </w:tabs>
              <w:autoSpaceDE w:val="0"/>
              <w:autoSpaceDN w:val="0"/>
              <w:rPr>
                <w:rFonts w:ascii="Arial" w:hAnsi="Arial" w:cs="Arial"/>
                <w:bCs/>
                <w:sz w:val="18"/>
                <w:szCs w:val="18"/>
              </w:rPr>
            </w:pPr>
            <w:r w:rsidRPr="00D029DE">
              <w:rPr>
                <w:rFonts w:ascii="Tahoma" w:hAnsi="Tahoma" w:cs="Tahoma"/>
                <w:sz w:val="20"/>
                <w:szCs w:val="20"/>
                <w:lang w:eastAsia="fr-FR"/>
              </w:rPr>
              <w:t>2.</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d</w:t>
            </w:r>
            <w:r w:rsidRPr="00D029DE">
              <w:rPr>
                <w:rFonts w:ascii="Arial" w:hAnsi="Arial" w:cs="Arial"/>
                <w:bCs/>
                <w:sz w:val="18"/>
                <w:szCs w:val="18"/>
              </w:rPr>
              <w:t>ywersyfikacja produkcji zakładu poprzez wprowadzenie produktów dotąd nie wytwarzanych</w:t>
            </w:r>
          </w:p>
          <w:p w:rsidR="00126291" w:rsidRPr="00D029DE" w:rsidRDefault="00126291" w:rsidP="00D07C5E">
            <w:pPr>
              <w:tabs>
                <w:tab w:val="center" w:pos="4536"/>
                <w:tab w:val="right" w:pos="9072"/>
              </w:tabs>
              <w:autoSpaceDE w:val="0"/>
              <w:autoSpaceDN w:val="0"/>
              <w:rPr>
                <w:rFonts w:ascii="Arial" w:hAnsi="Arial" w:cs="Arial"/>
                <w:sz w:val="18"/>
                <w:szCs w:val="18"/>
              </w:rPr>
            </w:pPr>
            <w:r w:rsidRPr="00D029DE">
              <w:rPr>
                <w:rFonts w:ascii="Tahoma" w:hAnsi="Tahoma" w:cs="Tahoma"/>
                <w:sz w:val="20"/>
                <w:szCs w:val="20"/>
                <w:lang w:eastAsia="fr-FR"/>
              </w:rPr>
              <w:t>3.</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z</w:t>
            </w:r>
            <w:r w:rsidRPr="00D029DE">
              <w:rPr>
                <w:rFonts w:ascii="Arial" w:hAnsi="Arial" w:cs="Arial"/>
                <w:bCs/>
                <w:sz w:val="18"/>
                <w:szCs w:val="18"/>
              </w:rPr>
              <w:t>asadnicza zmiana procesu produkcyjnego istniejącego zakładu</w:t>
            </w:r>
          </w:p>
        </w:tc>
      </w:tr>
      <w:tr w:rsidR="00126291" w:rsidRPr="00D029DE" w:rsidTr="00126291">
        <w:trPr>
          <w:cantSplit/>
          <w:trHeight w:val="56"/>
        </w:trPr>
        <w:tc>
          <w:tcPr>
            <w:tcW w:w="10067" w:type="dxa"/>
            <w:gridSpan w:val="7"/>
            <w:shd w:val="pct10" w:color="auto" w:fill="auto"/>
            <w:vAlign w:val="center"/>
          </w:tcPr>
          <w:p w:rsidR="00126291" w:rsidRPr="00D029DE" w:rsidRDefault="005E5AFA" w:rsidP="00D07C5E">
            <w:pPr>
              <w:shd w:val="pct15" w:color="auto" w:fill="auto"/>
              <w:tabs>
                <w:tab w:val="right" w:pos="9072"/>
              </w:tabs>
              <w:autoSpaceDE w:val="0"/>
              <w:autoSpaceDN w:val="0"/>
              <w:rPr>
                <w:rFonts w:ascii="Arial" w:hAnsi="Arial" w:cs="Arial"/>
                <w:sz w:val="18"/>
                <w:szCs w:val="18"/>
              </w:rPr>
            </w:pPr>
            <w:r>
              <w:rPr>
                <w:rFonts w:ascii="Arial" w:hAnsi="Arial" w:cs="Arial"/>
                <w:b/>
                <w:sz w:val="18"/>
                <w:szCs w:val="18"/>
              </w:rPr>
              <w:t>5-</w:t>
            </w:r>
            <w:r w:rsidR="00126291" w:rsidRPr="00D029DE">
              <w:rPr>
                <w:rFonts w:ascii="Arial" w:hAnsi="Arial" w:cs="Arial"/>
                <w:b/>
                <w:sz w:val="18"/>
                <w:szCs w:val="18"/>
              </w:rPr>
              <w:t>2.</w:t>
            </w:r>
            <w:r w:rsidR="00126291" w:rsidRPr="00D029DE">
              <w:rPr>
                <w:rFonts w:ascii="Arial" w:hAnsi="Arial" w:cs="Arial"/>
                <w:sz w:val="18"/>
                <w:szCs w:val="18"/>
              </w:rPr>
              <w:t xml:space="preserve"> </w:t>
            </w:r>
            <w:r w:rsidR="00126291" w:rsidRPr="00D029DE">
              <w:rPr>
                <w:rFonts w:ascii="Arial" w:hAnsi="Arial" w:cs="Arial"/>
                <w:b/>
                <w:sz w:val="18"/>
                <w:szCs w:val="18"/>
              </w:rPr>
              <w:t xml:space="preserve">Dywersyfikacja produkcji zakładu poprzez wprowadzenie produktów </w:t>
            </w:r>
            <w:r w:rsidR="00126291" w:rsidRPr="00D029DE">
              <w:rPr>
                <w:rFonts w:ascii="Arial" w:hAnsi="Arial" w:cs="Arial"/>
                <w:b/>
                <w:bCs/>
                <w:sz w:val="18"/>
                <w:szCs w:val="18"/>
              </w:rPr>
              <w:t>dotąd nie wytwarzanych</w:t>
            </w:r>
            <w:r w:rsidR="00126291" w:rsidRPr="00D029DE">
              <w:rPr>
                <w:rFonts w:ascii="Arial" w:hAnsi="Arial" w:cs="Arial"/>
                <w:sz w:val="18"/>
                <w:szCs w:val="18"/>
                <w:vertAlign w:val="superscript"/>
              </w:rPr>
              <w:t xml:space="preserve"> </w:t>
            </w:r>
            <w:r w:rsidR="00126291" w:rsidRPr="00D029DE">
              <w:rPr>
                <w:rFonts w:ascii="Arial" w:hAnsi="Arial" w:cs="Arial"/>
                <w:sz w:val="18"/>
                <w:szCs w:val="18"/>
                <w:vertAlign w:val="superscript"/>
              </w:rPr>
              <w:footnoteReference w:id="6"/>
            </w:r>
            <w:r w:rsidR="00126291" w:rsidRPr="00D029DE">
              <w:rPr>
                <w:rFonts w:ascii="Arial" w:hAnsi="Arial" w:cs="Arial"/>
                <w:sz w:val="18"/>
                <w:szCs w:val="18"/>
              </w:rPr>
              <w:t xml:space="preserve"> </w:t>
            </w:r>
          </w:p>
          <w:p w:rsidR="00126291" w:rsidRPr="00D029DE" w:rsidRDefault="00126291" w:rsidP="00D07C5E">
            <w:pPr>
              <w:shd w:val="pct15" w:color="auto" w:fill="auto"/>
              <w:tabs>
                <w:tab w:val="right" w:pos="9072"/>
              </w:tabs>
              <w:autoSpaceDE w:val="0"/>
              <w:autoSpaceDN w:val="0"/>
              <w:ind w:left="426"/>
              <w:rPr>
                <w:rFonts w:ascii="Arial" w:hAnsi="Arial" w:cs="Arial"/>
                <w:i/>
                <w:sz w:val="18"/>
                <w:szCs w:val="18"/>
              </w:rPr>
            </w:pPr>
            <w:r w:rsidRPr="00D029DE">
              <w:rPr>
                <w:rFonts w:ascii="Arial" w:hAnsi="Arial" w:cs="Arial"/>
                <w:i/>
                <w:sz w:val="18"/>
                <w:szCs w:val="18"/>
              </w:rPr>
              <w:t>(należy uzupełnić wyłącznie w przypadku zaznaczenia opcji nr 2)</w:t>
            </w:r>
          </w:p>
        </w:tc>
      </w:tr>
      <w:tr w:rsidR="00126291" w:rsidRPr="00D029DE" w:rsidTr="00126291">
        <w:trPr>
          <w:cantSplit/>
          <w:trHeight w:val="56"/>
        </w:trPr>
        <w:tc>
          <w:tcPr>
            <w:tcW w:w="10067" w:type="dxa"/>
            <w:gridSpan w:val="7"/>
            <w:shd w:val="pct10" w:color="auto" w:fill="auto"/>
            <w:vAlign w:val="center"/>
          </w:tcPr>
          <w:p w:rsidR="00126291" w:rsidRPr="00D029DE" w:rsidRDefault="00126291" w:rsidP="00D07C5E">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W sytuacji, gdy dla wprowadzenia produktów uprzednio nie 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D029DE">
              <w:rPr>
                <w:rFonts w:ascii="Arial" w:hAnsi="Arial" w:cs="Arial"/>
                <w:sz w:val="18"/>
                <w:szCs w:val="18"/>
                <w:vertAlign w:val="superscript"/>
              </w:rPr>
              <w:footnoteReference w:id="7"/>
            </w:r>
            <w:r w:rsidRPr="00D029DE">
              <w:rPr>
                <w:rFonts w:ascii="Arial" w:hAnsi="Arial" w:cs="Arial"/>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rsidR="00126291" w:rsidRPr="00D029DE" w:rsidRDefault="00126291" w:rsidP="00D07C5E">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 xml:space="preserve">W celu wyliczenia wysokości kosztów kwalifikowanych projektu wynikających z art. 14 ust.7 ww. Rozporządzenia proszę uzupełnić poniższą tabelę. </w:t>
            </w:r>
          </w:p>
          <w:p w:rsidR="00126291" w:rsidRPr="00D029DE" w:rsidRDefault="00126291" w:rsidP="00D07C5E">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 xml:space="preserve">Należy mieć na uwadze, iż warunki określone w ww. artykule będą monitorowane zarówno na moment złożenia wniosku o dofinansowanie jak i po zakończeniu realizacji projektu. </w:t>
            </w:r>
          </w:p>
          <w:p w:rsidR="00126291" w:rsidRPr="00D029DE" w:rsidRDefault="00126291" w:rsidP="00D07C5E">
            <w:pPr>
              <w:shd w:val="pct15" w:color="auto" w:fill="auto"/>
              <w:tabs>
                <w:tab w:val="right" w:pos="9072"/>
              </w:tabs>
              <w:autoSpaceDE w:val="0"/>
              <w:autoSpaceDN w:val="0"/>
              <w:rPr>
                <w:rFonts w:ascii="Arial" w:hAnsi="Arial" w:cs="Arial"/>
                <w:b/>
                <w:sz w:val="18"/>
                <w:szCs w:val="18"/>
              </w:rPr>
            </w:pPr>
            <w:r w:rsidRPr="00D029DE">
              <w:rPr>
                <w:rFonts w:ascii="Arial" w:hAnsi="Arial" w:cs="Arial"/>
                <w:sz w:val="18"/>
                <w:szCs w:val="18"/>
              </w:rPr>
              <w:t>Wartość wydatków kwalifikowanych w ramach projektu powinna być trzykrotnie wyższa od wartości księgowej dotychczas posiadanych i planowanych do ponownego wykorzystania aktywów.</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rsidR="00126291" w:rsidRPr="00D029DE" w:rsidRDefault="00126291" w:rsidP="00D07C5E">
            <w:pPr>
              <w:jc w:val="center"/>
              <w:rPr>
                <w:rFonts w:ascii="Arial" w:hAnsi="Arial" w:cs="Arial"/>
                <w:b/>
                <w:bCs/>
                <w:color w:val="000000"/>
                <w:sz w:val="20"/>
                <w:szCs w:val="20"/>
              </w:rPr>
            </w:pPr>
            <w:r w:rsidRPr="00D029DE">
              <w:rPr>
                <w:rFonts w:ascii="Arial" w:hAnsi="Arial" w:cs="Arial"/>
                <w:b/>
                <w:bCs/>
                <w:color w:val="000000"/>
                <w:sz w:val="20"/>
                <w:szCs w:val="2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rsidR="00126291" w:rsidRPr="00D029DE" w:rsidRDefault="00126291" w:rsidP="00D07C5E">
            <w:pPr>
              <w:rPr>
                <w:rFonts w:ascii="Arial" w:hAnsi="Arial" w:cs="Arial"/>
                <w:b/>
                <w:bCs/>
                <w:color w:val="000000"/>
                <w:sz w:val="20"/>
                <w:szCs w:val="20"/>
              </w:rPr>
            </w:pPr>
            <w:r w:rsidRPr="00D029DE">
              <w:rPr>
                <w:rFonts w:ascii="Arial" w:hAnsi="Arial" w:cs="Arial"/>
                <w:b/>
                <w:bCs/>
                <w:color w:val="000000"/>
                <w:sz w:val="20"/>
                <w:szCs w:val="2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rsidR="00126291" w:rsidRPr="00D029DE" w:rsidRDefault="00126291" w:rsidP="00D07C5E">
            <w:pPr>
              <w:rPr>
                <w:rFonts w:ascii="Arial" w:hAnsi="Arial" w:cs="Arial"/>
                <w:b/>
                <w:bCs/>
                <w:color w:val="000000"/>
                <w:sz w:val="20"/>
                <w:szCs w:val="20"/>
              </w:rPr>
            </w:pPr>
            <w:r w:rsidRPr="00D029DE">
              <w:rPr>
                <w:rFonts w:ascii="Arial" w:hAnsi="Arial" w:cs="Arial"/>
                <w:b/>
                <w:bCs/>
                <w:color w:val="000000"/>
                <w:sz w:val="20"/>
                <w:szCs w:val="20"/>
              </w:rPr>
              <w:t>% wykorzystania w projekcie</w:t>
            </w:r>
          </w:p>
        </w:tc>
        <w:tc>
          <w:tcPr>
            <w:tcW w:w="2635" w:type="dxa"/>
            <w:gridSpan w:val="2"/>
            <w:tcBorders>
              <w:top w:val="single" w:sz="4" w:space="0" w:color="auto"/>
              <w:left w:val="nil"/>
              <w:bottom w:val="single" w:sz="4" w:space="0" w:color="auto"/>
              <w:right w:val="single" w:sz="4" w:space="0" w:color="auto"/>
            </w:tcBorders>
            <w:shd w:val="pct10" w:color="auto" w:fill="auto"/>
            <w:vAlign w:val="center"/>
            <w:hideMark/>
          </w:tcPr>
          <w:p w:rsidR="00126291" w:rsidRPr="00D029DE" w:rsidRDefault="00126291" w:rsidP="00D07C5E">
            <w:pPr>
              <w:jc w:val="center"/>
              <w:rPr>
                <w:rFonts w:ascii="Arial" w:hAnsi="Arial" w:cs="Arial"/>
                <w:b/>
                <w:bCs/>
                <w:color w:val="000000"/>
                <w:sz w:val="20"/>
                <w:szCs w:val="20"/>
              </w:rPr>
            </w:pPr>
            <w:r w:rsidRPr="00D029DE">
              <w:rPr>
                <w:rFonts w:ascii="Arial" w:hAnsi="Arial" w:cs="Arial"/>
                <w:b/>
                <w:bCs/>
                <w:color w:val="000000"/>
                <w:sz w:val="20"/>
                <w:szCs w:val="20"/>
              </w:rPr>
              <w:t>Wartość księgowa**</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1</w:t>
            </w:r>
          </w:p>
        </w:tc>
        <w:tc>
          <w:tcPr>
            <w:tcW w:w="453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126291" w:rsidRPr="00D029DE" w:rsidRDefault="00126291" w:rsidP="00D07C5E">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2</w:t>
            </w:r>
          </w:p>
        </w:tc>
        <w:tc>
          <w:tcPr>
            <w:tcW w:w="453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126291" w:rsidRPr="00D029DE" w:rsidRDefault="00126291" w:rsidP="00D07C5E">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3</w:t>
            </w:r>
          </w:p>
        </w:tc>
        <w:tc>
          <w:tcPr>
            <w:tcW w:w="453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126291" w:rsidRPr="00D029DE" w:rsidRDefault="00126291" w:rsidP="00D07C5E">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w:t>
            </w:r>
          </w:p>
        </w:tc>
        <w:tc>
          <w:tcPr>
            <w:tcW w:w="453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126291" w:rsidRPr="00D029DE" w:rsidRDefault="00126291" w:rsidP="00D07C5E">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126291" w:rsidRPr="00D029DE" w:rsidRDefault="00126291" w:rsidP="00D07C5E">
            <w:pPr>
              <w:rPr>
                <w:rFonts w:ascii="Arial" w:hAnsi="Arial" w:cs="Arial"/>
                <w:color w:val="000000"/>
                <w:sz w:val="20"/>
                <w:szCs w:val="20"/>
              </w:rPr>
            </w:pPr>
          </w:p>
        </w:tc>
        <w:tc>
          <w:tcPr>
            <w:tcW w:w="2635" w:type="dxa"/>
            <w:gridSpan w:val="2"/>
            <w:tcBorders>
              <w:top w:val="nil"/>
              <w:left w:val="nil"/>
              <w:bottom w:val="nil"/>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Suma</w:t>
            </w:r>
          </w:p>
        </w:tc>
        <w:tc>
          <w:tcPr>
            <w:tcW w:w="2114" w:type="dxa"/>
            <w:tcBorders>
              <w:top w:val="nil"/>
              <w:left w:val="nil"/>
              <w:bottom w:val="single" w:sz="12" w:space="0" w:color="auto"/>
              <w:right w:val="single" w:sz="4" w:space="0" w:color="auto"/>
            </w:tcBorders>
            <w:shd w:val="clear" w:color="auto" w:fill="auto"/>
            <w:vAlign w:val="bottom"/>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w:t>
            </w:r>
          </w:p>
        </w:tc>
        <w:tc>
          <w:tcPr>
            <w:tcW w:w="2635" w:type="dxa"/>
            <w:gridSpan w:val="2"/>
            <w:tcBorders>
              <w:top w:val="single" w:sz="4" w:space="0" w:color="auto"/>
              <w:left w:val="nil"/>
              <w:bottom w:val="single" w:sz="12"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12" w:space="0" w:color="auto"/>
            </w:tcBorders>
            <w:shd w:val="clear" w:color="auto" w:fill="auto"/>
            <w:noWrap/>
            <w:vAlign w:val="center"/>
            <w:hideMark/>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Wartość przekraczająca o co najmniej 200% wartość księgową aktywów</w:t>
            </w:r>
          </w:p>
        </w:tc>
        <w:tc>
          <w:tcPr>
            <w:tcW w:w="4749" w:type="dxa"/>
            <w:gridSpan w:val="3"/>
            <w:tcBorders>
              <w:top w:val="nil"/>
              <w:left w:val="single" w:sz="12" w:space="0" w:color="auto"/>
              <w:bottom w:val="single" w:sz="4" w:space="0" w:color="auto"/>
              <w:right w:val="single" w:sz="12" w:space="0" w:color="auto"/>
            </w:tcBorders>
            <w:shd w:val="clear" w:color="auto" w:fill="auto"/>
            <w:vAlign w:val="center"/>
          </w:tcPr>
          <w:p w:rsidR="00126291" w:rsidRPr="00D029DE" w:rsidRDefault="00126291" w:rsidP="00D07C5E">
            <w:pPr>
              <w:rPr>
                <w:rFonts w:ascii="Arial" w:hAnsi="Arial" w:cs="Arial"/>
                <w:color w:val="000000"/>
                <w:sz w:val="20"/>
                <w:szCs w:val="20"/>
              </w:rPr>
            </w:pPr>
            <w:r w:rsidRPr="00D029DE">
              <w:rPr>
                <w:rFonts w:ascii="Arial" w:hAnsi="Arial" w:cs="Arial"/>
                <w:color w:val="000000"/>
                <w:sz w:val="20"/>
                <w:szCs w:val="20"/>
              </w:rPr>
              <w:t> </w:t>
            </w:r>
          </w:p>
        </w:tc>
      </w:tr>
      <w:tr w:rsidR="00126291" w:rsidRPr="00D029DE" w:rsidTr="0012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648" w:type="dxa"/>
            <w:gridSpan w:val="2"/>
            <w:tcBorders>
              <w:top w:val="nil"/>
              <w:left w:val="nil"/>
              <w:bottom w:val="nil"/>
              <w:right w:val="nil"/>
            </w:tcBorders>
            <w:shd w:val="clear" w:color="auto" w:fill="auto"/>
            <w:noWrap/>
            <w:vAlign w:val="bottom"/>
            <w:hideMark/>
          </w:tcPr>
          <w:p w:rsidR="00126291" w:rsidRPr="00D029DE" w:rsidRDefault="00126291" w:rsidP="00D07C5E">
            <w:pPr>
              <w:rPr>
                <w:rFonts w:ascii="Arial" w:hAnsi="Arial" w:cs="Arial"/>
                <w:color w:val="000000"/>
                <w:sz w:val="20"/>
                <w:szCs w:val="20"/>
              </w:rPr>
            </w:pPr>
          </w:p>
        </w:tc>
        <w:tc>
          <w:tcPr>
            <w:tcW w:w="9419" w:type="dxa"/>
            <w:gridSpan w:val="5"/>
            <w:tcBorders>
              <w:top w:val="nil"/>
              <w:left w:val="nil"/>
              <w:bottom w:val="nil"/>
              <w:right w:val="nil"/>
            </w:tcBorders>
            <w:shd w:val="clear" w:color="auto" w:fill="auto"/>
            <w:noWrap/>
            <w:vAlign w:val="bottom"/>
            <w:hideMark/>
          </w:tcPr>
          <w:p w:rsidR="00126291" w:rsidRPr="00D029DE" w:rsidRDefault="00126291" w:rsidP="00D07C5E">
            <w:pPr>
              <w:rPr>
                <w:rFonts w:ascii="Arial" w:hAnsi="Arial" w:cs="Arial"/>
                <w:color w:val="000000"/>
                <w:sz w:val="16"/>
                <w:szCs w:val="16"/>
              </w:rPr>
            </w:pPr>
            <w:r w:rsidRPr="00D029DE">
              <w:rPr>
                <w:rFonts w:ascii="Arial" w:hAnsi="Arial" w:cs="Arial"/>
                <w:color w:val="000000"/>
                <w:sz w:val="16"/>
                <w:szCs w:val="16"/>
              </w:rPr>
              <w:t xml:space="preserve">** należy podać dla roku obrotowego poprzedzającego rozpoczęcie prac </w:t>
            </w:r>
          </w:p>
          <w:p w:rsidR="00126291" w:rsidRPr="00D029DE" w:rsidRDefault="00126291" w:rsidP="00D07C5E">
            <w:pPr>
              <w:rPr>
                <w:rFonts w:ascii="Arial" w:hAnsi="Arial" w:cs="Arial"/>
                <w:sz w:val="16"/>
                <w:szCs w:val="16"/>
              </w:rPr>
            </w:pPr>
          </w:p>
        </w:tc>
      </w:tr>
      <w:tr w:rsidR="00126291" w:rsidRPr="00D029DE" w:rsidTr="0012629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36" w:type="dxa"/>
          <w:trHeight w:val="558"/>
          <w:jc w:val="center"/>
        </w:trPr>
        <w:tc>
          <w:tcPr>
            <w:tcW w:w="9621"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126291" w:rsidRPr="00D029DE" w:rsidRDefault="005E5AFA" w:rsidP="00D07C5E">
            <w:pPr>
              <w:rPr>
                <w:rFonts w:ascii="Arial" w:hAnsi="Arial" w:cs="Arial"/>
                <w:b/>
                <w:sz w:val="18"/>
                <w:szCs w:val="18"/>
              </w:rPr>
            </w:pPr>
            <w:r>
              <w:rPr>
                <w:rFonts w:ascii="Arial" w:hAnsi="Arial" w:cs="Arial"/>
                <w:b/>
                <w:bCs/>
                <w:sz w:val="18"/>
                <w:szCs w:val="18"/>
              </w:rPr>
              <w:t>5-</w:t>
            </w:r>
            <w:r w:rsidR="00126291" w:rsidRPr="00D029DE">
              <w:rPr>
                <w:rFonts w:ascii="Arial" w:hAnsi="Arial" w:cs="Arial"/>
                <w:b/>
                <w:bCs/>
                <w:sz w:val="18"/>
                <w:szCs w:val="18"/>
              </w:rPr>
              <w:t>3. Zasadnicza zmiana procesu produkcyjnego istniejącego zakładu</w:t>
            </w:r>
            <w:r w:rsidR="00126291" w:rsidRPr="00D029DE">
              <w:rPr>
                <w:rFonts w:ascii="Arial" w:hAnsi="Arial" w:cs="Arial"/>
                <w:b/>
                <w:sz w:val="18"/>
                <w:szCs w:val="18"/>
                <w:vertAlign w:val="superscript"/>
              </w:rPr>
              <w:t xml:space="preserve"> </w:t>
            </w:r>
            <w:r w:rsidR="00126291" w:rsidRPr="00D029DE">
              <w:rPr>
                <w:rFonts w:ascii="Arial" w:hAnsi="Arial" w:cs="Arial"/>
                <w:b/>
                <w:sz w:val="18"/>
                <w:szCs w:val="18"/>
                <w:vertAlign w:val="superscript"/>
              </w:rPr>
              <w:footnoteReference w:id="8"/>
            </w:r>
          </w:p>
          <w:p w:rsidR="00126291" w:rsidRPr="00D029DE" w:rsidRDefault="00126291" w:rsidP="00D07C5E">
            <w:pPr>
              <w:rPr>
                <w:rFonts w:ascii="Arial" w:hAnsi="Arial" w:cs="Arial"/>
                <w:b/>
                <w:bCs/>
                <w:sz w:val="18"/>
                <w:szCs w:val="18"/>
              </w:rPr>
            </w:pPr>
            <w:r w:rsidRPr="00D029DE">
              <w:rPr>
                <w:rFonts w:ascii="Arial" w:hAnsi="Arial" w:cs="Arial"/>
                <w:b/>
                <w:sz w:val="18"/>
                <w:szCs w:val="18"/>
              </w:rPr>
              <w:t xml:space="preserve"> </w:t>
            </w:r>
            <w:r w:rsidRPr="00D029DE">
              <w:rPr>
                <w:rFonts w:ascii="Arial" w:hAnsi="Arial" w:cs="Arial"/>
                <w:sz w:val="18"/>
                <w:szCs w:val="18"/>
              </w:rPr>
              <w:t>(należy uzupełnić wyłącznie w przypadku zaznaczenia opcji nr 3)</w:t>
            </w:r>
          </w:p>
        </w:tc>
      </w:tr>
      <w:tr w:rsidR="00126291" w:rsidRPr="00D029DE" w:rsidTr="0012629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36" w:type="dxa"/>
          <w:trHeight w:val="693"/>
          <w:jc w:val="center"/>
        </w:trPr>
        <w:tc>
          <w:tcPr>
            <w:tcW w:w="9621"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126291" w:rsidRPr="00D029DE" w:rsidRDefault="00126291" w:rsidP="00D07C5E">
            <w:pPr>
              <w:jc w:val="both"/>
              <w:rPr>
                <w:rFonts w:ascii="Arial" w:hAnsi="Arial" w:cs="Arial"/>
                <w:sz w:val="18"/>
                <w:szCs w:val="18"/>
              </w:rPr>
            </w:pPr>
            <w:r w:rsidRPr="00D029DE">
              <w:rPr>
                <w:rFonts w:ascii="Arial" w:hAnsi="Arial" w:cs="Arial"/>
                <w:sz w:val="18"/>
                <w:szCs w:val="18"/>
              </w:rPr>
              <w:t>W przypadku gdy inwestycja będzie prowadzić do zasadniczej zmiany dotyczącej procesu produkcyjnego proszę opisać na czym będzie ona polegała.</w:t>
            </w:r>
          </w:p>
          <w:p w:rsidR="00126291" w:rsidRPr="00D029DE" w:rsidRDefault="00126291" w:rsidP="00D07C5E">
            <w:pPr>
              <w:jc w:val="both"/>
              <w:rPr>
                <w:rFonts w:ascii="Arial" w:hAnsi="Arial" w:cs="Arial"/>
                <w:sz w:val="18"/>
                <w:szCs w:val="18"/>
              </w:rPr>
            </w:pPr>
            <w:r w:rsidRPr="00D029DE">
              <w:rPr>
                <w:rFonts w:ascii="Arial" w:hAnsi="Arial" w:cs="Arial"/>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rsidR="00126291" w:rsidRPr="00D029DE" w:rsidRDefault="00126291" w:rsidP="00D07C5E">
            <w:pPr>
              <w:jc w:val="both"/>
              <w:rPr>
                <w:rFonts w:ascii="Arial" w:hAnsi="Arial" w:cs="Arial"/>
                <w:sz w:val="18"/>
                <w:szCs w:val="18"/>
              </w:rPr>
            </w:pPr>
            <w:r w:rsidRPr="00D029DE">
              <w:rPr>
                <w:rFonts w:ascii="Arial" w:hAnsi="Arial" w:cs="Arial"/>
                <w:sz w:val="18"/>
                <w:szCs w:val="18"/>
              </w:rPr>
              <w:t xml:space="preserve">W celu wyliczenia wysokości kosztów kwalifikowanych projektu wynikających z art. 14 ust.7 ww. Rozporządzenia proszę uzupełnić poniższą tabelę. </w:t>
            </w:r>
          </w:p>
          <w:p w:rsidR="00126291" w:rsidRPr="00D029DE" w:rsidRDefault="00126291" w:rsidP="00D07C5E">
            <w:pPr>
              <w:jc w:val="both"/>
              <w:rPr>
                <w:rFonts w:ascii="Arial" w:hAnsi="Arial" w:cs="Arial"/>
                <w:sz w:val="18"/>
                <w:szCs w:val="18"/>
                <w:u w:val="single"/>
              </w:rPr>
            </w:pPr>
            <w:r w:rsidRPr="00D029DE">
              <w:rPr>
                <w:rFonts w:ascii="Arial" w:hAnsi="Arial" w:cs="Arial"/>
                <w:sz w:val="18"/>
                <w:szCs w:val="18"/>
                <w:u w:val="single"/>
              </w:rPr>
              <w:t>Należy mieć na uwadze, iż warunki określone w ww. artykule będą monitorowane zarówno na moment złożenia wniosku o dofinansowanie jak i po zakończeniu realizacji projektu.</w:t>
            </w:r>
          </w:p>
        </w:tc>
      </w:tr>
      <w:tr w:rsidR="00126291" w:rsidRPr="00D029DE" w:rsidTr="0012629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Height w:val="4126"/>
          <w:jc w:val="center"/>
        </w:trPr>
        <w:tc>
          <w:tcPr>
            <w:tcW w:w="9657"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012" w:type="dxa"/>
              <w:tblLayout w:type="fixed"/>
              <w:tblCellMar>
                <w:left w:w="70" w:type="dxa"/>
                <w:right w:w="70" w:type="dxa"/>
              </w:tblCellMar>
              <w:tblLook w:val="04A0"/>
            </w:tblPr>
            <w:tblGrid>
              <w:gridCol w:w="407"/>
              <w:gridCol w:w="3904"/>
              <w:gridCol w:w="1581"/>
              <w:gridCol w:w="1590"/>
              <w:gridCol w:w="1530"/>
            </w:tblGrid>
            <w:tr w:rsidR="00126291" w:rsidRPr="00D029DE" w:rsidTr="00D07C5E">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126291" w:rsidRPr="00D029DE" w:rsidRDefault="00126291" w:rsidP="00D07C5E">
                  <w:pPr>
                    <w:jc w:val="center"/>
                    <w:rPr>
                      <w:rFonts w:ascii="Arial" w:hAnsi="Arial" w:cs="Arial"/>
                      <w:b/>
                      <w:bCs/>
                      <w:color w:val="000000"/>
                      <w:sz w:val="18"/>
                      <w:szCs w:val="18"/>
                    </w:rPr>
                  </w:pPr>
                  <w:r w:rsidRPr="00D029DE">
                    <w:rPr>
                      <w:rFonts w:ascii="Arial" w:hAnsi="Arial" w:cs="Arial"/>
                      <w:b/>
                      <w:bCs/>
                      <w:color w:val="000000"/>
                      <w:sz w:val="18"/>
                      <w:szCs w:val="18"/>
                    </w:rPr>
                    <w:t> </w:t>
                  </w:r>
                </w:p>
              </w:tc>
              <w:tc>
                <w:tcPr>
                  <w:tcW w:w="3904" w:type="dxa"/>
                  <w:tcBorders>
                    <w:top w:val="single" w:sz="4" w:space="0" w:color="auto"/>
                    <w:left w:val="nil"/>
                    <w:bottom w:val="single" w:sz="4" w:space="0" w:color="auto"/>
                    <w:right w:val="single" w:sz="4" w:space="0" w:color="auto"/>
                  </w:tcBorders>
                  <w:shd w:val="clear" w:color="000000" w:fill="D8D8D8"/>
                  <w:vAlign w:val="center"/>
                  <w:hideMark/>
                </w:tcPr>
                <w:p w:rsidR="00126291" w:rsidRPr="00D029DE" w:rsidRDefault="00126291" w:rsidP="00D07C5E">
                  <w:pPr>
                    <w:rPr>
                      <w:rFonts w:ascii="Arial" w:hAnsi="Arial" w:cs="Arial"/>
                      <w:b/>
                      <w:bCs/>
                      <w:color w:val="000000"/>
                      <w:sz w:val="18"/>
                      <w:szCs w:val="18"/>
                    </w:rPr>
                  </w:pPr>
                  <w:r w:rsidRPr="00D029DE">
                    <w:rPr>
                      <w:rFonts w:ascii="Arial" w:hAnsi="Arial" w:cs="Arial"/>
                      <w:b/>
                      <w:bCs/>
                      <w:color w:val="000000"/>
                      <w:sz w:val="18"/>
                      <w:szCs w:val="18"/>
                    </w:rPr>
                    <w:t>Aktywa trwałe związane z działalnością podlegającą modernizacji</w:t>
                  </w:r>
                </w:p>
              </w:tc>
              <w:tc>
                <w:tcPr>
                  <w:tcW w:w="1581" w:type="dxa"/>
                  <w:tcBorders>
                    <w:top w:val="single" w:sz="4" w:space="0" w:color="auto"/>
                    <w:left w:val="nil"/>
                    <w:bottom w:val="single" w:sz="4" w:space="0" w:color="auto"/>
                    <w:right w:val="single" w:sz="4" w:space="0" w:color="auto"/>
                  </w:tcBorders>
                  <w:shd w:val="clear" w:color="000000" w:fill="D8D8D8"/>
                  <w:vAlign w:val="center"/>
                  <w:hideMark/>
                </w:tcPr>
                <w:p w:rsidR="00126291" w:rsidRPr="00D029DE" w:rsidRDefault="00126291" w:rsidP="00D07C5E">
                  <w:pPr>
                    <w:jc w:val="center"/>
                    <w:rPr>
                      <w:rFonts w:ascii="Arial" w:hAnsi="Arial" w:cs="Arial"/>
                      <w:b/>
                      <w:bCs/>
                      <w:color w:val="000000"/>
                      <w:sz w:val="18"/>
                      <w:szCs w:val="18"/>
                    </w:rPr>
                  </w:pPr>
                  <w:r w:rsidRPr="00D029DE">
                    <w:rPr>
                      <w:rFonts w:ascii="Arial" w:hAnsi="Arial" w:cs="Arial"/>
                      <w:b/>
                      <w:bCs/>
                      <w:color w:val="000000"/>
                      <w:sz w:val="18"/>
                      <w:szCs w:val="18"/>
                    </w:rPr>
                    <w:t>odpis amortyzacyjny</w:t>
                  </w:r>
                  <w:r w:rsidRPr="00D029DE">
                    <w:rPr>
                      <w:rFonts w:ascii="Arial" w:hAnsi="Arial" w:cs="Arial"/>
                      <w:b/>
                      <w:bCs/>
                      <w:color w:val="000000"/>
                      <w:sz w:val="18"/>
                      <w:szCs w:val="18"/>
                    </w:rPr>
                    <w:br/>
                    <w:t>rok 3*</w:t>
                  </w:r>
                </w:p>
              </w:tc>
              <w:tc>
                <w:tcPr>
                  <w:tcW w:w="1590" w:type="dxa"/>
                  <w:tcBorders>
                    <w:top w:val="single" w:sz="4" w:space="0" w:color="auto"/>
                    <w:left w:val="nil"/>
                    <w:bottom w:val="single" w:sz="4" w:space="0" w:color="auto"/>
                    <w:right w:val="single" w:sz="4" w:space="0" w:color="auto"/>
                  </w:tcBorders>
                  <w:shd w:val="clear" w:color="000000" w:fill="D8D8D8"/>
                  <w:vAlign w:val="center"/>
                  <w:hideMark/>
                </w:tcPr>
                <w:p w:rsidR="00126291" w:rsidRPr="00D029DE" w:rsidRDefault="00126291" w:rsidP="00D07C5E">
                  <w:pPr>
                    <w:jc w:val="center"/>
                    <w:rPr>
                      <w:rFonts w:ascii="Arial" w:hAnsi="Arial" w:cs="Arial"/>
                      <w:b/>
                      <w:bCs/>
                      <w:color w:val="000000"/>
                      <w:sz w:val="18"/>
                      <w:szCs w:val="18"/>
                    </w:rPr>
                  </w:pPr>
                  <w:r w:rsidRPr="00D029DE">
                    <w:rPr>
                      <w:rFonts w:ascii="Arial" w:hAnsi="Arial" w:cs="Arial"/>
                      <w:b/>
                      <w:bCs/>
                      <w:color w:val="000000"/>
                      <w:sz w:val="18"/>
                      <w:szCs w:val="18"/>
                    </w:rPr>
                    <w:t xml:space="preserve">odpis amortyzacyjny </w:t>
                  </w:r>
                  <w:r w:rsidRPr="00D029DE">
                    <w:rPr>
                      <w:rFonts w:ascii="Arial" w:hAnsi="Arial" w:cs="Arial"/>
                      <w:b/>
                      <w:bCs/>
                      <w:color w:val="000000"/>
                      <w:sz w:val="18"/>
                      <w:szCs w:val="18"/>
                    </w:rPr>
                    <w:br/>
                    <w:t>rok 2*</w:t>
                  </w:r>
                </w:p>
              </w:tc>
              <w:tc>
                <w:tcPr>
                  <w:tcW w:w="1530" w:type="dxa"/>
                  <w:tcBorders>
                    <w:top w:val="single" w:sz="4" w:space="0" w:color="auto"/>
                    <w:left w:val="nil"/>
                    <w:bottom w:val="single" w:sz="4" w:space="0" w:color="auto"/>
                    <w:right w:val="single" w:sz="4" w:space="0" w:color="auto"/>
                  </w:tcBorders>
                  <w:shd w:val="clear" w:color="000000" w:fill="D8D8D8"/>
                  <w:vAlign w:val="center"/>
                  <w:hideMark/>
                </w:tcPr>
                <w:p w:rsidR="00126291" w:rsidRPr="00D029DE" w:rsidRDefault="00126291" w:rsidP="00D07C5E">
                  <w:pPr>
                    <w:jc w:val="center"/>
                    <w:rPr>
                      <w:rFonts w:ascii="Arial" w:hAnsi="Arial" w:cs="Arial"/>
                      <w:b/>
                      <w:bCs/>
                      <w:color w:val="000000"/>
                      <w:sz w:val="18"/>
                      <w:szCs w:val="18"/>
                    </w:rPr>
                  </w:pPr>
                  <w:r w:rsidRPr="00D029DE">
                    <w:rPr>
                      <w:rFonts w:ascii="Arial" w:hAnsi="Arial" w:cs="Arial"/>
                      <w:b/>
                      <w:bCs/>
                      <w:color w:val="000000"/>
                      <w:sz w:val="18"/>
                      <w:szCs w:val="18"/>
                    </w:rPr>
                    <w:t xml:space="preserve">odpis amortyzacyjny </w:t>
                  </w:r>
                  <w:r w:rsidRPr="00D029DE">
                    <w:rPr>
                      <w:rFonts w:ascii="Arial" w:hAnsi="Arial" w:cs="Arial"/>
                      <w:b/>
                      <w:bCs/>
                      <w:color w:val="000000"/>
                      <w:sz w:val="18"/>
                      <w:szCs w:val="18"/>
                    </w:rPr>
                    <w:br/>
                    <w:t>rok 1*</w:t>
                  </w:r>
                </w:p>
              </w:tc>
            </w:tr>
            <w:tr w:rsidR="00126291" w:rsidRPr="00D029DE" w:rsidTr="00D07C5E">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18"/>
                      <w:szCs w:val="18"/>
                    </w:rPr>
                  </w:pPr>
                  <w:r w:rsidRPr="00D029DE">
                    <w:rPr>
                      <w:rFonts w:ascii="Arial" w:hAnsi="Arial" w:cs="Arial"/>
                      <w:color w:val="000000"/>
                      <w:sz w:val="18"/>
                      <w:szCs w:val="18"/>
                    </w:rPr>
                    <w:t>1</w:t>
                  </w:r>
                </w:p>
              </w:tc>
              <w:tc>
                <w:tcPr>
                  <w:tcW w:w="390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r>
            <w:tr w:rsidR="00126291" w:rsidRPr="00D029DE" w:rsidTr="00D07C5E">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18"/>
                      <w:szCs w:val="18"/>
                    </w:rPr>
                  </w:pPr>
                  <w:r w:rsidRPr="00D029DE">
                    <w:rPr>
                      <w:rFonts w:ascii="Arial" w:hAnsi="Arial" w:cs="Arial"/>
                      <w:color w:val="000000"/>
                      <w:sz w:val="18"/>
                      <w:szCs w:val="18"/>
                    </w:rPr>
                    <w:t>2</w:t>
                  </w:r>
                </w:p>
              </w:tc>
              <w:tc>
                <w:tcPr>
                  <w:tcW w:w="390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r>
            <w:tr w:rsidR="00126291" w:rsidRPr="00D029DE" w:rsidTr="00D07C5E">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18"/>
                      <w:szCs w:val="18"/>
                    </w:rPr>
                  </w:pPr>
                  <w:r w:rsidRPr="00D029DE">
                    <w:rPr>
                      <w:rFonts w:ascii="Arial" w:hAnsi="Arial" w:cs="Arial"/>
                      <w:color w:val="000000"/>
                      <w:sz w:val="18"/>
                      <w:szCs w:val="18"/>
                    </w:rPr>
                    <w:t>3</w:t>
                  </w:r>
                </w:p>
              </w:tc>
              <w:tc>
                <w:tcPr>
                  <w:tcW w:w="390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r>
            <w:tr w:rsidR="00126291" w:rsidRPr="00D029DE" w:rsidTr="00D07C5E">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18"/>
                      <w:szCs w:val="18"/>
                    </w:rPr>
                  </w:pPr>
                  <w:r w:rsidRPr="00D029DE">
                    <w:rPr>
                      <w:rFonts w:ascii="Arial" w:hAnsi="Arial" w:cs="Arial"/>
                      <w:color w:val="000000"/>
                      <w:sz w:val="18"/>
                      <w:szCs w:val="18"/>
                    </w:rPr>
                    <w:t>…</w:t>
                  </w:r>
                </w:p>
              </w:tc>
              <w:tc>
                <w:tcPr>
                  <w:tcW w:w="390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r>
            <w:tr w:rsidR="00126291" w:rsidRPr="00D029DE" w:rsidTr="00D07C5E">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18"/>
                      <w:szCs w:val="18"/>
                    </w:rPr>
                  </w:pPr>
                  <w:r w:rsidRPr="00D029DE">
                    <w:rPr>
                      <w:rFonts w:ascii="Arial" w:hAnsi="Arial" w:cs="Arial"/>
                      <w:color w:val="000000"/>
                      <w:sz w:val="18"/>
                      <w:szCs w:val="18"/>
                    </w:rPr>
                    <w:t> </w:t>
                  </w:r>
                </w:p>
              </w:tc>
              <w:tc>
                <w:tcPr>
                  <w:tcW w:w="3904" w:type="dxa"/>
                  <w:tcBorders>
                    <w:top w:val="nil"/>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12"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12"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12"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w:t>
                  </w:r>
                </w:p>
              </w:tc>
            </w:tr>
            <w:tr w:rsidR="00126291" w:rsidRPr="00D029DE" w:rsidTr="00D07C5E">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126291" w:rsidRPr="00D029DE" w:rsidRDefault="00126291" w:rsidP="00D07C5E">
                  <w:pPr>
                    <w:jc w:val="center"/>
                    <w:rPr>
                      <w:rFonts w:ascii="Arial" w:hAnsi="Arial" w:cs="Arial"/>
                      <w:color w:val="000000"/>
                      <w:sz w:val="18"/>
                      <w:szCs w:val="18"/>
                    </w:rPr>
                  </w:pPr>
                </w:p>
              </w:tc>
              <w:tc>
                <w:tcPr>
                  <w:tcW w:w="3904" w:type="dxa"/>
                  <w:tcBorders>
                    <w:top w:val="nil"/>
                    <w:left w:val="nil"/>
                    <w:bottom w:val="single" w:sz="4" w:space="0" w:color="auto"/>
                    <w:right w:val="single" w:sz="12"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Suma odpisów za 3 lata obrotowe</w:t>
                  </w:r>
                </w:p>
              </w:tc>
              <w:tc>
                <w:tcPr>
                  <w:tcW w:w="4701"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p>
              </w:tc>
            </w:tr>
            <w:tr w:rsidR="00126291" w:rsidRPr="00D029DE" w:rsidTr="00D07C5E">
              <w:trPr>
                <w:trHeight w:val="255"/>
              </w:trPr>
              <w:tc>
                <w:tcPr>
                  <w:tcW w:w="407" w:type="dxa"/>
                  <w:tcBorders>
                    <w:top w:val="nil"/>
                    <w:left w:val="single" w:sz="4" w:space="0" w:color="auto"/>
                    <w:bottom w:val="single" w:sz="4" w:space="0" w:color="auto"/>
                    <w:right w:val="nil"/>
                  </w:tcBorders>
                  <w:shd w:val="clear" w:color="auto" w:fill="auto"/>
                  <w:noWrap/>
                  <w:vAlign w:val="bottom"/>
                  <w:hideMark/>
                </w:tcPr>
                <w:p w:rsidR="00126291" w:rsidRPr="00D029DE" w:rsidRDefault="00126291" w:rsidP="00D07C5E">
                  <w:pPr>
                    <w:jc w:val="center"/>
                    <w:rPr>
                      <w:rFonts w:ascii="Arial" w:hAnsi="Arial" w:cs="Arial"/>
                      <w:color w:val="000000"/>
                      <w:sz w:val="18"/>
                      <w:szCs w:val="18"/>
                    </w:rPr>
                  </w:pPr>
                </w:p>
              </w:tc>
              <w:tc>
                <w:tcPr>
                  <w:tcW w:w="5485" w:type="dxa"/>
                  <w:gridSpan w:val="2"/>
                  <w:tcBorders>
                    <w:top w:val="single" w:sz="4" w:space="0" w:color="auto"/>
                    <w:left w:val="nil"/>
                    <w:bottom w:val="single" w:sz="4" w:space="0" w:color="auto"/>
                    <w:right w:val="nil"/>
                  </w:tcBorders>
                  <w:shd w:val="clear" w:color="auto" w:fill="auto"/>
                  <w:noWrap/>
                  <w:vAlign w:val="bottom"/>
                  <w:hideMark/>
                </w:tcPr>
                <w:p w:rsidR="00126291" w:rsidRPr="00D029DE" w:rsidRDefault="00126291" w:rsidP="00D07C5E">
                  <w:pPr>
                    <w:rPr>
                      <w:rFonts w:ascii="Arial" w:hAnsi="Arial" w:cs="Arial"/>
                      <w:color w:val="000000"/>
                      <w:sz w:val="18"/>
                      <w:szCs w:val="18"/>
                    </w:rPr>
                  </w:pPr>
                  <w:r w:rsidRPr="00D029DE">
                    <w:rPr>
                      <w:rFonts w:ascii="Arial" w:hAnsi="Arial" w:cs="Arial"/>
                      <w:color w:val="000000"/>
                      <w:sz w:val="18"/>
                      <w:szCs w:val="18"/>
                    </w:rPr>
                    <w:t>* należy podać wartość za zamknięty rok obrotowy zgodnie z dokonanym odpisem</w:t>
                  </w:r>
                </w:p>
              </w:tc>
              <w:tc>
                <w:tcPr>
                  <w:tcW w:w="1590" w:type="dxa"/>
                  <w:tcBorders>
                    <w:top w:val="single" w:sz="4" w:space="0" w:color="auto"/>
                    <w:left w:val="nil"/>
                    <w:bottom w:val="single" w:sz="4" w:space="0" w:color="auto"/>
                    <w:right w:val="nil"/>
                  </w:tcBorders>
                  <w:shd w:val="clear" w:color="auto" w:fill="auto"/>
                  <w:noWrap/>
                  <w:vAlign w:val="bottom"/>
                  <w:hideMark/>
                </w:tcPr>
                <w:p w:rsidR="00126291" w:rsidRPr="00D029DE" w:rsidRDefault="00126291" w:rsidP="00D07C5E">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26291" w:rsidRPr="00D029DE" w:rsidRDefault="00126291" w:rsidP="00D07C5E">
                  <w:pPr>
                    <w:rPr>
                      <w:rFonts w:ascii="Arial" w:hAnsi="Arial" w:cs="Arial"/>
                      <w:color w:val="000000"/>
                      <w:sz w:val="18"/>
                      <w:szCs w:val="18"/>
                    </w:rPr>
                  </w:pPr>
                </w:p>
              </w:tc>
            </w:tr>
          </w:tbl>
          <w:p w:rsidR="00126291" w:rsidRPr="00D029DE" w:rsidRDefault="00126291" w:rsidP="00D07C5E">
            <w:pPr>
              <w:rPr>
                <w:rFonts w:ascii="Arial" w:hAnsi="Arial" w:cs="Arial"/>
                <w:b/>
                <w:bCs/>
                <w:sz w:val="18"/>
                <w:szCs w:val="18"/>
              </w:rPr>
            </w:pPr>
          </w:p>
        </w:tc>
      </w:tr>
    </w:tbl>
    <w:p w:rsidR="009C3E83" w:rsidRDefault="009C3E83" w:rsidP="009C3E83">
      <w:pPr>
        <w:rPr>
          <w:rFonts w:ascii="Arial" w:hAnsi="Arial" w:cs="Arial"/>
          <w:b/>
          <w:bCs/>
          <w:sz w:val="18"/>
          <w:szCs w:val="18"/>
        </w:rPr>
      </w:pPr>
    </w:p>
    <w:p w:rsidR="009C3E83" w:rsidRPr="009C3E83" w:rsidRDefault="009C3E83" w:rsidP="009C3E83">
      <w:pPr>
        <w:rPr>
          <w:rFonts w:ascii="Arial" w:hAnsi="Arial" w:cs="Arial"/>
          <w:b/>
          <w:bCs/>
          <w:sz w:val="18"/>
          <w:szCs w:val="18"/>
        </w:rPr>
      </w:pPr>
      <w:r w:rsidRPr="009C3E83">
        <w:rPr>
          <w:rFonts w:ascii="Arial" w:hAnsi="Arial" w:cs="Arial"/>
          <w:b/>
          <w:bCs/>
          <w:sz w:val="18"/>
          <w:szCs w:val="18"/>
        </w:rPr>
        <w:t xml:space="preserve">5.4 </w:t>
      </w:r>
      <w:r>
        <w:rPr>
          <w:rFonts w:ascii="Arial" w:hAnsi="Arial" w:cs="Arial"/>
          <w:b/>
          <w:bCs/>
          <w:sz w:val="18"/>
          <w:szCs w:val="18"/>
        </w:rPr>
        <w:t xml:space="preserve"> Załączniki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7338"/>
        <w:gridCol w:w="6"/>
        <w:gridCol w:w="1241"/>
        <w:gridCol w:w="22"/>
      </w:tblGrid>
      <w:tr w:rsidR="009C3E83" w:rsidRPr="00FD2D38" w:rsidTr="00DF1F5D">
        <w:tc>
          <w:tcPr>
            <w:tcW w:w="367" w:type="pct"/>
            <w:shd w:val="clear" w:color="auto" w:fill="E6E6E6"/>
            <w:vAlign w:val="center"/>
          </w:tcPr>
          <w:p w:rsidR="009C3E83" w:rsidRPr="00FD2D38" w:rsidRDefault="009C3E83" w:rsidP="00DF1F5D">
            <w:pPr>
              <w:jc w:val="center"/>
              <w:rPr>
                <w:rFonts w:ascii="Arial" w:hAnsi="Arial" w:cs="Arial"/>
              </w:rPr>
            </w:pPr>
            <w:r w:rsidRPr="00FD2D38">
              <w:rPr>
                <w:rFonts w:ascii="Arial" w:hAnsi="Arial" w:cs="Arial"/>
              </w:rPr>
              <w:t>Lp.</w:t>
            </w:r>
          </w:p>
        </w:tc>
        <w:tc>
          <w:tcPr>
            <w:tcW w:w="3951" w:type="pct"/>
            <w:shd w:val="clear" w:color="auto" w:fill="E6E6E6"/>
            <w:vAlign w:val="center"/>
          </w:tcPr>
          <w:p w:rsidR="009C3E83" w:rsidRPr="00FD2D38" w:rsidRDefault="009C3E83" w:rsidP="00DF1F5D">
            <w:pPr>
              <w:jc w:val="center"/>
              <w:rPr>
                <w:rFonts w:ascii="Arial" w:hAnsi="Arial" w:cs="Arial"/>
              </w:rPr>
            </w:pPr>
            <w:r w:rsidRPr="00FD2D38">
              <w:rPr>
                <w:rFonts w:ascii="Arial" w:hAnsi="Arial" w:cs="Arial"/>
              </w:rPr>
              <w:t>Nazwa załącznika</w:t>
            </w:r>
          </w:p>
        </w:tc>
        <w:tc>
          <w:tcPr>
            <w:tcW w:w="683" w:type="pct"/>
            <w:gridSpan w:val="3"/>
          </w:tcPr>
          <w:p w:rsidR="009C3E83" w:rsidRPr="00FD2D38" w:rsidRDefault="009C3E83" w:rsidP="00DF1F5D">
            <w:pPr>
              <w:rPr>
                <w:rFonts w:ascii="Arial" w:hAnsi="Arial" w:cs="Arial"/>
              </w:rPr>
            </w:pPr>
            <w:r w:rsidRPr="00FD2D38">
              <w:rPr>
                <w:rFonts w:ascii="Arial" w:hAnsi="Arial" w:cs="Arial"/>
              </w:rPr>
              <w:t>Zaznaczyć właściwe</w:t>
            </w:r>
          </w:p>
        </w:tc>
      </w:tr>
      <w:tr w:rsidR="009C3E83" w:rsidRPr="00FD2D38" w:rsidTr="00DF1F5D">
        <w:trPr>
          <w:trHeight w:val="796"/>
        </w:trPr>
        <w:tc>
          <w:tcPr>
            <w:tcW w:w="367" w:type="pct"/>
            <w:vAlign w:val="center"/>
          </w:tcPr>
          <w:p w:rsidR="009C3E83" w:rsidRPr="00FD2D38" w:rsidRDefault="009C3E83" w:rsidP="00DF1F5D">
            <w:pPr>
              <w:jc w:val="center"/>
              <w:rPr>
                <w:rFonts w:ascii="Arial" w:hAnsi="Arial" w:cs="Arial"/>
              </w:rPr>
            </w:pPr>
            <w:r w:rsidRPr="00FD2D38">
              <w:rPr>
                <w:rFonts w:ascii="Arial" w:hAnsi="Arial" w:cs="Arial"/>
              </w:rPr>
              <w:t>1</w:t>
            </w:r>
          </w:p>
        </w:tc>
        <w:tc>
          <w:tcPr>
            <w:tcW w:w="3951" w:type="pct"/>
            <w:tcBorders>
              <w:bottom w:val="nil"/>
            </w:tcBorders>
            <w:vAlign w:val="center"/>
          </w:tcPr>
          <w:p w:rsidR="009C3E83" w:rsidRPr="00FD2D38" w:rsidRDefault="009C3E83" w:rsidP="00DF1F5D">
            <w:pPr>
              <w:rPr>
                <w:rFonts w:ascii="Bookman Old Style" w:hAnsi="Bookman Old Style" w:cs="Bookman Old Style"/>
                <w:i/>
              </w:rPr>
            </w:pPr>
            <w:r w:rsidRPr="00FD2D38">
              <w:rPr>
                <w:rFonts w:ascii="Arial" w:hAnsi="Arial" w:cs="Arial"/>
              </w:rPr>
              <w:t>Bilans</w:t>
            </w:r>
            <w:r w:rsidRPr="00FD2D38">
              <w:rPr>
                <w:rStyle w:val="Odwoanieprzypisudolnego"/>
                <w:rFonts w:ascii="Arial" w:hAnsi="Arial"/>
              </w:rPr>
              <w:footnoteReference w:id="9"/>
            </w:r>
            <w:r w:rsidRPr="00FD2D38">
              <w:rPr>
                <w:rFonts w:ascii="Arial" w:hAnsi="Arial" w:cs="Arial"/>
              </w:rPr>
              <w:t>, Rachunek zysków i strat</w:t>
            </w:r>
            <w:r w:rsidRPr="00FD2D38">
              <w:rPr>
                <w:rStyle w:val="Odwoanieprzypisudolnego"/>
                <w:rFonts w:ascii="Arial" w:hAnsi="Arial"/>
              </w:rPr>
              <w:footnoteReference w:id="10"/>
            </w:r>
            <w:r w:rsidRPr="00FD2D38">
              <w:rPr>
                <w:rFonts w:ascii="Arial" w:hAnsi="Arial" w:cs="Arial"/>
              </w:rPr>
              <w:t xml:space="preserve"> dla przedsiębiorstw zobowiązanych do sporządzania sprawozdań finansowych</w:t>
            </w:r>
          </w:p>
        </w:tc>
        <w:tc>
          <w:tcPr>
            <w:tcW w:w="683" w:type="pct"/>
            <w:gridSpan w:val="3"/>
            <w:tcBorders>
              <w:bottom w:val="nil"/>
            </w:tcBorders>
          </w:tcPr>
          <w:p w:rsidR="009C3E83" w:rsidRPr="00FD2D38" w:rsidRDefault="009C3E83" w:rsidP="00DF1F5D"/>
        </w:tc>
      </w:tr>
      <w:tr w:rsidR="009C3E83" w:rsidRPr="00FD2D38" w:rsidTr="00DF1F5D">
        <w:tblPrEx>
          <w:tblCellMar>
            <w:left w:w="70" w:type="dxa"/>
            <w:right w:w="70" w:type="dxa"/>
          </w:tblCellMar>
          <w:tblLook w:val="0000"/>
        </w:tblPrEx>
        <w:trPr>
          <w:gridAfter w:val="1"/>
          <w:wAfter w:w="11" w:type="pct"/>
          <w:trHeight w:val="632"/>
        </w:trPr>
        <w:tc>
          <w:tcPr>
            <w:tcW w:w="367" w:type="pct"/>
          </w:tcPr>
          <w:p w:rsidR="009C3E83" w:rsidRPr="00FD2D38" w:rsidRDefault="009C3E83" w:rsidP="00DF1F5D">
            <w:pPr>
              <w:jc w:val="center"/>
              <w:rPr>
                <w:iCs/>
              </w:rPr>
            </w:pPr>
            <w:r w:rsidRPr="00FD2D38">
              <w:rPr>
                <w:iCs/>
              </w:rPr>
              <w:t>2</w:t>
            </w:r>
          </w:p>
        </w:tc>
        <w:tc>
          <w:tcPr>
            <w:tcW w:w="3954" w:type="pct"/>
            <w:gridSpan w:val="2"/>
            <w:tcBorders>
              <w:bottom w:val="single" w:sz="4" w:space="0" w:color="auto"/>
              <w:right w:val="nil"/>
            </w:tcBorders>
          </w:tcPr>
          <w:p w:rsidR="009C3E83" w:rsidRPr="00FD2D38" w:rsidRDefault="009C3E83" w:rsidP="00DF1F5D">
            <w:pPr>
              <w:rPr>
                <w:rFonts w:ascii="Arial" w:hAnsi="Arial" w:cs="Arial"/>
                <w:bCs/>
              </w:rPr>
            </w:pPr>
            <w:r w:rsidRPr="00FD2D38">
              <w:rPr>
                <w:rFonts w:ascii="Arial" w:hAnsi="Arial" w:cs="Arial"/>
                <w:bCs/>
              </w:rPr>
              <w:t>Uproszczony Bilans, Rachunek zysków i strat dla pozostałych przedsiębiorstw.</w:t>
            </w:r>
          </w:p>
        </w:tc>
        <w:tc>
          <w:tcPr>
            <w:tcW w:w="668" w:type="pct"/>
          </w:tcPr>
          <w:p w:rsidR="009C3E83" w:rsidRPr="00FD2D38" w:rsidRDefault="009C3E83" w:rsidP="00DF1F5D"/>
        </w:tc>
      </w:tr>
    </w:tbl>
    <w:p w:rsidR="009C3E83" w:rsidRDefault="009C3E83" w:rsidP="009C3E83">
      <w:pPr>
        <w:spacing w:after="120"/>
        <w:ind w:left="-142" w:right="-286"/>
        <w:jc w:val="both"/>
        <w:rPr>
          <w:rFonts w:ascii="Arial" w:hAnsi="Arial" w:cs="Arial"/>
          <w:sz w:val="18"/>
          <w:szCs w:val="18"/>
        </w:rPr>
      </w:pPr>
    </w:p>
    <w:p w:rsidR="009C3E83" w:rsidRPr="00FD2D38" w:rsidRDefault="009C3E83" w:rsidP="009C3E83">
      <w:pPr>
        <w:spacing w:after="120"/>
        <w:ind w:left="-142" w:right="-286"/>
        <w:jc w:val="both"/>
        <w:rPr>
          <w:rFonts w:ascii="Arial" w:hAnsi="Arial" w:cs="Arial"/>
          <w:sz w:val="18"/>
          <w:szCs w:val="18"/>
        </w:rPr>
      </w:pPr>
      <w:r w:rsidRPr="00FD2D38">
        <w:rPr>
          <w:rFonts w:ascii="Arial" w:hAnsi="Arial" w:cs="Arial"/>
          <w:sz w:val="18"/>
          <w:szCs w:val="18"/>
        </w:rPr>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rsidR="009C3E83" w:rsidRDefault="009C3E83" w:rsidP="009C3E83">
      <w:pPr>
        <w:jc w:val="both"/>
        <w:rPr>
          <w:rFonts w:ascii="Arial" w:hAnsi="Arial" w:cs="Arial"/>
          <w:b/>
          <w:bCs/>
        </w:rPr>
      </w:pPr>
    </w:p>
    <w:p w:rsidR="00563910" w:rsidRDefault="00563910" w:rsidP="00563910">
      <w:pPr>
        <w:spacing w:before="240"/>
        <w:ind w:left="360"/>
        <w:rPr>
          <w:rFonts w:ascii="Calibri" w:hAnsi="Calibri"/>
          <w:b/>
          <w:i/>
          <w:sz w:val="28"/>
          <w:szCs w:val="28"/>
        </w:rPr>
      </w:pPr>
    </w:p>
    <w:p w:rsidR="00563910" w:rsidRDefault="00563910" w:rsidP="00563910">
      <w:pPr>
        <w:spacing w:before="240"/>
        <w:ind w:left="360"/>
        <w:rPr>
          <w:rFonts w:ascii="Calibri" w:hAnsi="Calibri"/>
          <w:b/>
          <w:i/>
          <w:sz w:val="28"/>
          <w:szCs w:val="28"/>
        </w:rPr>
      </w:pPr>
    </w:p>
    <w:p w:rsidR="00563910" w:rsidRDefault="00563910" w:rsidP="00563910">
      <w:pPr>
        <w:spacing w:before="240"/>
        <w:ind w:left="360"/>
        <w:rPr>
          <w:rFonts w:ascii="Calibri" w:hAnsi="Calibri"/>
          <w:b/>
          <w:i/>
          <w:sz w:val="28"/>
          <w:szCs w:val="28"/>
        </w:rPr>
      </w:pPr>
    </w:p>
    <w:p w:rsidR="00563910" w:rsidRDefault="00563910" w:rsidP="00563910">
      <w:pPr>
        <w:spacing w:before="240"/>
        <w:ind w:left="360"/>
        <w:rPr>
          <w:rFonts w:ascii="Calibri" w:hAnsi="Calibri"/>
          <w:b/>
          <w:i/>
          <w:sz w:val="28"/>
          <w:szCs w:val="28"/>
        </w:rPr>
        <w:sectPr w:rsidR="00563910" w:rsidSect="00020477">
          <w:headerReference w:type="default" r:id="rId9"/>
          <w:footerReference w:type="default" r:id="rId10"/>
          <w:pgSz w:w="11906" w:h="16838"/>
          <w:pgMar w:top="1417" w:right="1417" w:bottom="1417" w:left="1417" w:header="567" w:footer="624" w:gutter="0"/>
          <w:cols w:space="708"/>
          <w:docGrid w:linePitch="360"/>
        </w:sectPr>
      </w:pPr>
    </w:p>
    <w:p w:rsidR="00773FB5" w:rsidRPr="00563910" w:rsidRDefault="00773FB5" w:rsidP="00563910">
      <w:pPr>
        <w:pStyle w:val="Akapitzlist"/>
        <w:numPr>
          <w:ilvl w:val="0"/>
          <w:numId w:val="1"/>
        </w:numPr>
        <w:spacing w:before="240" w:after="200" w:line="276" w:lineRule="auto"/>
        <w:rPr>
          <w:rFonts w:ascii="Calibri" w:hAnsi="Calibri"/>
          <w:b/>
          <w:i/>
          <w:sz w:val="28"/>
          <w:szCs w:val="28"/>
        </w:rPr>
      </w:pPr>
      <w:r w:rsidRPr="00563910">
        <w:rPr>
          <w:rFonts w:ascii="Calibri" w:hAnsi="Calibri"/>
          <w:b/>
          <w:i/>
          <w:sz w:val="28"/>
          <w:szCs w:val="28"/>
        </w:rPr>
        <w:t>Budżet projektu</w:t>
      </w:r>
      <w:r w:rsidR="000E54EB" w:rsidRPr="00563910">
        <w:rPr>
          <w:rFonts w:ascii="Calibri" w:hAnsi="Calibri"/>
          <w:b/>
          <w:i/>
          <w:sz w:val="28"/>
          <w:szCs w:val="28"/>
        </w:rPr>
        <w:t xml:space="preserve"> - ogółem</w:t>
      </w:r>
    </w:p>
    <w:tbl>
      <w:tblPr>
        <w:tblW w:w="14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5"/>
        <w:gridCol w:w="1645"/>
        <w:gridCol w:w="2205"/>
        <w:gridCol w:w="1177"/>
        <w:gridCol w:w="4262"/>
        <w:gridCol w:w="1764"/>
        <w:gridCol w:w="1323"/>
      </w:tblGrid>
      <w:tr w:rsidR="004A6EC2" w:rsidRPr="00CB1C38" w:rsidTr="00020477">
        <w:trPr>
          <w:trHeight w:val="295"/>
        </w:trPr>
        <w:tc>
          <w:tcPr>
            <w:tcW w:w="7022" w:type="dxa"/>
            <w:gridSpan w:val="4"/>
            <w:shd w:val="pct10" w:color="auto" w:fill="auto"/>
          </w:tcPr>
          <w:p w:rsidR="004A6EC2" w:rsidRPr="00CB1C38" w:rsidRDefault="004A6EC2" w:rsidP="00773FB5">
            <w:pPr>
              <w:pStyle w:val="Nagwek6"/>
              <w:keepNext w:val="0"/>
              <w:keepLines w:val="0"/>
              <w:spacing w:before="0"/>
              <w:jc w:val="center"/>
              <w:rPr>
                <w:rFonts w:ascii="Calibri" w:hAnsi="Calibri"/>
                <w:b/>
                <w:color w:val="auto"/>
              </w:rPr>
            </w:pPr>
            <w:r>
              <w:rPr>
                <w:rFonts w:ascii="Calibri" w:hAnsi="Calibri"/>
                <w:b/>
                <w:color w:val="auto"/>
                <w:sz w:val="22"/>
                <w:szCs w:val="22"/>
              </w:rPr>
              <w:t xml:space="preserve">                                                    </w:t>
            </w:r>
            <w:r w:rsidRPr="00CB1C38">
              <w:rPr>
                <w:rFonts w:ascii="Calibri" w:hAnsi="Calibri"/>
                <w:b/>
                <w:color w:val="auto"/>
                <w:sz w:val="22"/>
                <w:szCs w:val="22"/>
              </w:rPr>
              <w:t>BADANIA PRZEMYSŁOWE</w:t>
            </w:r>
          </w:p>
        </w:tc>
        <w:tc>
          <w:tcPr>
            <w:tcW w:w="4262" w:type="dxa"/>
            <w:shd w:val="pct10" w:color="auto" w:fill="auto"/>
          </w:tcPr>
          <w:p w:rsidR="004A6EC2" w:rsidRPr="00CB1C38" w:rsidRDefault="004A6EC2" w:rsidP="00773FB5">
            <w:pPr>
              <w:pStyle w:val="Nagwek6"/>
              <w:keepNext w:val="0"/>
              <w:keepLines w:val="0"/>
              <w:spacing w:before="0"/>
              <w:jc w:val="center"/>
              <w:rPr>
                <w:rFonts w:ascii="Calibri" w:hAnsi="Calibri"/>
                <w:b/>
                <w:color w:val="auto"/>
                <w:sz w:val="22"/>
                <w:szCs w:val="22"/>
              </w:rPr>
            </w:pPr>
          </w:p>
        </w:tc>
        <w:tc>
          <w:tcPr>
            <w:tcW w:w="1764" w:type="dxa"/>
            <w:shd w:val="pct10" w:color="auto" w:fill="auto"/>
          </w:tcPr>
          <w:p w:rsidR="004A6EC2" w:rsidRPr="00CB1C38" w:rsidRDefault="004A6EC2" w:rsidP="00773FB5">
            <w:pPr>
              <w:pStyle w:val="Nagwek6"/>
              <w:keepNext w:val="0"/>
              <w:keepLines w:val="0"/>
              <w:spacing w:before="0"/>
              <w:jc w:val="center"/>
              <w:rPr>
                <w:rFonts w:ascii="Calibri" w:hAnsi="Calibri"/>
                <w:b/>
                <w:color w:val="auto"/>
                <w:sz w:val="22"/>
                <w:szCs w:val="22"/>
              </w:rPr>
            </w:pPr>
          </w:p>
        </w:tc>
        <w:tc>
          <w:tcPr>
            <w:tcW w:w="1323" w:type="dxa"/>
            <w:shd w:val="pct10" w:color="auto" w:fill="auto"/>
          </w:tcPr>
          <w:p w:rsidR="004A6EC2" w:rsidRPr="00CB1C38" w:rsidRDefault="004A6EC2" w:rsidP="00773FB5">
            <w:pPr>
              <w:pStyle w:val="Nagwek6"/>
              <w:keepNext w:val="0"/>
              <w:keepLines w:val="0"/>
              <w:spacing w:before="0"/>
              <w:jc w:val="center"/>
              <w:rPr>
                <w:rFonts w:ascii="Calibri" w:hAnsi="Calibri"/>
                <w:b/>
                <w:color w:val="auto"/>
                <w:sz w:val="22"/>
                <w:szCs w:val="22"/>
              </w:rPr>
            </w:pPr>
          </w:p>
        </w:tc>
      </w:tr>
      <w:tr w:rsidR="00020477" w:rsidRPr="00773FB5" w:rsidTr="00020477">
        <w:trPr>
          <w:trHeight w:val="255"/>
        </w:trPr>
        <w:tc>
          <w:tcPr>
            <w:tcW w:w="1995" w:type="dxa"/>
            <w:shd w:val="pct10" w:color="auto" w:fill="auto"/>
          </w:tcPr>
          <w:p w:rsidR="004A6EC2" w:rsidRPr="00CB1C38" w:rsidRDefault="004A6EC2" w:rsidP="001C5B26">
            <w:pPr>
              <w:pStyle w:val="Nagwek6"/>
              <w:keepNext w:val="0"/>
              <w:keepLines w:val="0"/>
              <w:spacing w:before="0"/>
              <w:rPr>
                <w:rFonts w:ascii="Calibri" w:hAnsi="Calibri"/>
                <w:b/>
                <w:color w:val="auto"/>
              </w:rPr>
            </w:pPr>
            <w:r w:rsidRPr="00CB1C38">
              <w:rPr>
                <w:rFonts w:ascii="Calibri" w:hAnsi="Calibri"/>
                <w:b/>
                <w:color w:val="auto"/>
                <w:sz w:val="22"/>
                <w:szCs w:val="22"/>
              </w:rPr>
              <w:t xml:space="preserve"> Nazwa kosztu </w:t>
            </w:r>
          </w:p>
        </w:tc>
        <w:tc>
          <w:tcPr>
            <w:tcW w:w="1645" w:type="dxa"/>
            <w:shd w:val="pct10" w:color="auto" w:fill="auto"/>
          </w:tcPr>
          <w:p w:rsidR="004A6EC2" w:rsidRPr="00CB1C38" w:rsidRDefault="001C5B26" w:rsidP="001C5B26">
            <w:pPr>
              <w:pStyle w:val="Nagwek6"/>
              <w:keepNext w:val="0"/>
              <w:keepLines w:val="0"/>
              <w:spacing w:before="0"/>
              <w:rPr>
                <w:rFonts w:ascii="Calibri" w:hAnsi="Calibri"/>
                <w:b/>
                <w:color w:val="auto"/>
              </w:rPr>
            </w:pPr>
            <w:r>
              <w:rPr>
                <w:rFonts w:ascii="Calibri" w:hAnsi="Calibri"/>
                <w:b/>
                <w:color w:val="auto"/>
                <w:sz w:val="22"/>
                <w:szCs w:val="22"/>
              </w:rPr>
              <w:t xml:space="preserve">Wysokość całkowita kosztu </w:t>
            </w:r>
          </w:p>
        </w:tc>
        <w:tc>
          <w:tcPr>
            <w:tcW w:w="2205" w:type="dxa"/>
            <w:shd w:val="pct10" w:color="auto" w:fill="auto"/>
          </w:tcPr>
          <w:p w:rsidR="004A6EC2" w:rsidRPr="00CB1C38" w:rsidRDefault="004A6EC2" w:rsidP="00773FB5">
            <w:pPr>
              <w:pStyle w:val="Nagwek6"/>
              <w:keepNext w:val="0"/>
              <w:keepLines w:val="0"/>
              <w:spacing w:before="0"/>
              <w:rPr>
                <w:rFonts w:ascii="Calibri" w:hAnsi="Calibri"/>
                <w:b/>
                <w:color w:val="auto"/>
              </w:rPr>
            </w:pPr>
            <w:r w:rsidRPr="00CB1C38">
              <w:rPr>
                <w:rFonts w:ascii="Calibri" w:hAnsi="Calibri"/>
                <w:b/>
                <w:color w:val="auto"/>
                <w:sz w:val="22"/>
                <w:szCs w:val="22"/>
              </w:rPr>
              <w:t>Wysokość kosztu kwalifikowalnego</w:t>
            </w:r>
          </w:p>
        </w:tc>
        <w:tc>
          <w:tcPr>
            <w:tcW w:w="1177" w:type="dxa"/>
            <w:shd w:val="pct10" w:color="auto" w:fill="auto"/>
          </w:tcPr>
          <w:p w:rsidR="004A6EC2" w:rsidRPr="00773FB5" w:rsidRDefault="004A6EC2" w:rsidP="00563910">
            <w:pPr>
              <w:pStyle w:val="Nagwek6"/>
              <w:keepNext w:val="0"/>
              <w:keepLines w:val="0"/>
              <w:spacing w:before="0"/>
              <w:rPr>
                <w:rFonts w:ascii="Calibri" w:hAnsi="Calibri"/>
                <w:b/>
                <w:color w:val="auto"/>
              </w:rPr>
            </w:pPr>
            <w:r w:rsidRPr="00563910">
              <w:rPr>
                <w:rFonts w:ascii="Calibri" w:hAnsi="Calibri"/>
                <w:b/>
                <w:color w:val="auto"/>
                <w:sz w:val="22"/>
                <w:szCs w:val="22"/>
              </w:rPr>
              <w:t xml:space="preserve">Procent </w:t>
            </w:r>
            <w:proofErr w:type="spellStart"/>
            <w:r w:rsidRPr="00563910">
              <w:rPr>
                <w:rFonts w:ascii="Calibri" w:hAnsi="Calibri"/>
                <w:b/>
                <w:color w:val="auto"/>
                <w:sz w:val="22"/>
                <w:szCs w:val="22"/>
              </w:rPr>
              <w:t>dofinanso</w:t>
            </w:r>
            <w:r>
              <w:rPr>
                <w:rFonts w:ascii="Calibri" w:hAnsi="Calibri"/>
                <w:b/>
                <w:color w:val="auto"/>
                <w:sz w:val="22"/>
                <w:szCs w:val="22"/>
              </w:rPr>
              <w:t>-</w:t>
            </w:r>
            <w:r w:rsidRPr="00563910">
              <w:rPr>
                <w:rFonts w:ascii="Calibri" w:hAnsi="Calibri"/>
                <w:b/>
                <w:color w:val="auto"/>
                <w:sz w:val="22"/>
                <w:szCs w:val="22"/>
              </w:rPr>
              <w:t>wania</w:t>
            </w:r>
            <w:proofErr w:type="spellEnd"/>
          </w:p>
        </w:tc>
        <w:tc>
          <w:tcPr>
            <w:tcW w:w="4262" w:type="dxa"/>
            <w:shd w:val="pct10" w:color="auto" w:fill="auto"/>
          </w:tcPr>
          <w:p w:rsidR="004A6EC2" w:rsidRPr="00CB1C38" w:rsidRDefault="004A6EC2" w:rsidP="004A6EC2">
            <w:pPr>
              <w:pStyle w:val="Nagwek6"/>
              <w:keepNext w:val="0"/>
              <w:keepLines w:val="0"/>
              <w:spacing w:before="0"/>
              <w:jc w:val="center"/>
              <w:rPr>
                <w:rFonts w:ascii="Calibri" w:hAnsi="Calibri"/>
                <w:b/>
                <w:color w:val="auto"/>
                <w:sz w:val="22"/>
                <w:szCs w:val="22"/>
              </w:rPr>
            </w:pPr>
            <w:r w:rsidRPr="00CB1C38">
              <w:rPr>
                <w:rFonts w:ascii="Calibri" w:hAnsi="Calibri"/>
                <w:b/>
                <w:color w:val="auto"/>
                <w:sz w:val="22"/>
                <w:szCs w:val="22"/>
              </w:rPr>
              <w:t>Uzasadnienie</w:t>
            </w:r>
          </w:p>
        </w:tc>
        <w:tc>
          <w:tcPr>
            <w:tcW w:w="1764" w:type="dxa"/>
            <w:shd w:val="pct10" w:color="auto" w:fill="auto"/>
          </w:tcPr>
          <w:p w:rsidR="004A6EC2" w:rsidRPr="00773FB5" w:rsidRDefault="004A6EC2" w:rsidP="004A6EC2">
            <w:pPr>
              <w:pStyle w:val="Nagwek6"/>
              <w:keepNext w:val="0"/>
              <w:keepLines w:val="0"/>
              <w:spacing w:before="0"/>
              <w:rPr>
                <w:rFonts w:ascii="Calibri" w:hAnsi="Calibri"/>
                <w:b/>
                <w:color w:val="auto"/>
              </w:rPr>
            </w:pPr>
            <w:r w:rsidRPr="00CB1C38">
              <w:rPr>
                <w:rFonts w:ascii="Calibri" w:hAnsi="Calibri"/>
                <w:b/>
                <w:color w:val="auto"/>
                <w:sz w:val="22"/>
                <w:szCs w:val="22"/>
              </w:rPr>
              <w:t>Metoda oszacowania</w:t>
            </w:r>
            <w:r w:rsidRPr="00773FB5">
              <w:rPr>
                <w:rFonts w:ascii="Calibri" w:hAnsi="Calibri"/>
                <w:b/>
                <w:i/>
                <w:color w:val="auto"/>
                <w:sz w:val="22"/>
                <w:szCs w:val="22"/>
              </w:rPr>
              <w:t xml:space="preserve"> </w:t>
            </w:r>
          </w:p>
          <w:p w:rsidR="004A6EC2" w:rsidRPr="00CB1C38" w:rsidRDefault="004A6EC2" w:rsidP="00563910">
            <w:pPr>
              <w:pStyle w:val="Nagwek6"/>
              <w:keepNext w:val="0"/>
              <w:keepLines w:val="0"/>
              <w:spacing w:before="0"/>
              <w:rPr>
                <w:rFonts w:ascii="Calibri" w:hAnsi="Calibri"/>
                <w:b/>
                <w:color w:val="auto"/>
                <w:sz w:val="22"/>
                <w:szCs w:val="22"/>
              </w:rPr>
            </w:pPr>
          </w:p>
        </w:tc>
        <w:tc>
          <w:tcPr>
            <w:tcW w:w="1323" w:type="dxa"/>
            <w:shd w:val="pct10" w:color="auto" w:fill="auto"/>
          </w:tcPr>
          <w:p w:rsidR="004A6EC2" w:rsidRPr="00CB1C38" w:rsidRDefault="004A6EC2" w:rsidP="004A6EC2">
            <w:pPr>
              <w:pStyle w:val="Nagwek6"/>
              <w:keepNext w:val="0"/>
              <w:keepLines w:val="0"/>
              <w:spacing w:before="0"/>
              <w:rPr>
                <w:rFonts w:ascii="Calibri" w:hAnsi="Calibri"/>
                <w:b/>
                <w:color w:val="auto"/>
                <w:sz w:val="22"/>
                <w:szCs w:val="22"/>
              </w:rPr>
            </w:pPr>
            <w:r>
              <w:rPr>
                <w:rFonts w:ascii="Calibri" w:hAnsi="Calibri"/>
                <w:b/>
                <w:color w:val="auto"/>
                <w:sz w:val="22"/>
                <w:szCs w:val="22"/>
              </w:rPr>
              <w:t>Podmiot realizujący</w:t>
            </w:r>
          </w:p>
        </w:tc>
      </w:tr>
      <w:tr w:rsidR="004A6EC2" w:rsidRPr="00773FB5" w:rsidTr="00020477">
        <w:trPr>
          <w:trHeight w:val="374"/>
        </w:trPr>
        <w:tc>
          <w:tcPr>
            <w:tcW w:w="1995" w:type="dxa"/>
            <w:shd w:val="clear" w:color="auto" w:fill="auto"/>
          </w:tcPr>
          <w:p w:rsidR="004A6EC2" w:rsidRPr="00773FB5" w:rsidRDefault="004A6EC2" w:rsidP="00773FB5"/>
        </w:tc>
        <w:tc>
          <w:tcPr>
            <w:tcW w:w="1645" w:type="dxa"/>
            <w:shd w:val="clear" w:color="auto" w:fill="auto"/>
          </w:tcPr>
          <w:p w:rsidR="004A6EC2" w:rsidRPr="00773FB5" w:rsidRDefault="004A6EC2" w:rsidP="00773FB5"/>
        </w:tc>
        <w:tc>
          <w:tcPr>
            <w:tcW w:w="2205" w:type="dxa"/>
            <w:shd w:val="clear" w:color="auto" w:fill="auto"/>
          </w:tcPr>
          <w:p w:rsidR="004A6EC2" w:rsidRPr="00773FB5" w:rsidRDefault="004A6EC2" w:rsidP="00773FB5"/>
        </w:tc>
        <w:tc>
          <w:tcPr>
            <w:tcW w:w="1177" w:type="dxa"/>
            <w:shd w:val="clear" w:color="auto" w:fill="auto"/>
          </w:tcPr>
          <w:p w:rsidR="004A6EC2" w:rsidRPr="00773FB5" w:rsidRDefault="004A6EC2" w:rsidP="00773FB5">
            <w:pPr>
              <w:jc w:val="center"/>
            </w:pPr>
          </w:p>
        </w:tc>
        <w:tc>
          <w:tcPr>
            <w:tcW w:w="4262" w:type="dxa"/>
          </w:tcPr>
          <w:p w:rsidR="004A6EC2" w:rsidRPr="00773FB5" w:rsidRDefault="004A6EC2" w:rsidP="00773FB5">
            <w:pPr>
              <w:jc w:val="center"/>
            </w:pPr>
          </w:p>
        </w:tc>
        <w:tc>
          <w:tcPr>
            <w:tcW w:w="1764" w:type="dxa"/>
          </w:tcPr>
          <w:p w:rsidR="004A6EC2" w:rsidRPr="00773FB5" w:rsidRDefault="004A6EC2" w:rsidP="00773FB5">
            <w:pPr>
              <w:jc w:val="center"/>
            </w:pPr>
          </w:p>
        </w:tc>
        <w:tc>
          <w:tcPr>
            <w:tcW w:w="1323" w:type="dxa"/>
          </w:tcPr>
          <w:p w:rsidR="004A6EC2" w:rsidRPr="00773FB5" w:rsidRDefault="004A6EC2" w:rsidP="00773FB5">
            <w:pPr>
              <w:jc w:val="center"/>
            </w:pPr>
          </w:p>
        </w:tc>
      </w:tr>
      <w:tr w:rsidR="004A6EC2" w:rsidRPr="00773FB5" w:rsidTr="00020477">
        <w:trPr>
          <w:trHeight w:val="374"/>
        </w:trPr>
        <w:tc>
          <w:tcPr>
            <w:tcW w:w="1995" w:type="dxa"/>
            <w:tcBorders>
              <w:bottom w:val="single" w:sz="4" w:space="0" w:color="auto"/>
            </w:tcBorders>
            <w:shd w:val="clear" w:color="auto" w:fill="auto"/>
          </w:tcPr>
          <w:p w:rsidR="004A6EC2" w:rsidRPr="00773FB5" w:rsidRDefault="004A6EC2" w:rsidP="00773FB5"/>
        </w:tc>
        <w:tc>
          <w:tcPr>
            <w:tcW w:w="1645" w:type="dxa"/>
            <w:tcBorders>
              <w:bottom w:val="single" w:sz="4" w:space="0" w:color="auto"/>
            </w:tcBorders>
            <w:shd w:val="clear" w:color="auto" w:fill="auto"/>
          </w:tcPr>
          <w:p w:rsidR="004A6EC2" w:rsidRPr="00773FB5" w:rsidRDefault="004A6EC2" w:rsidP="00773FB5"/>
        </w:tc>
        <w:tc>
          <w:tcPr>
            <w:tcW w:w="2205" w:type="dxa"/>
            <w:tcBorders>
              <w:bottom w:val="single" w:sz="4" w:space="0" w:color="auto"/>
            </w:tcBorders>
            <w:shd w:val="clear" w:color="auto" w:fill="auto"/>
          </w:tcPr>
          <w:p w:rsidR="004A6EC2" w:rsidRPr="00773FB5" w:rsidRDefault="004A6EC2" w:rsidP="00773FB5"/>
        </w:tc>
        <w:tc>
          <w:tcPr>
            <w:tcW w:w="1177" w:type="dxa"/>
            <w:tcBorders>
              <w:bottom w:val="single" w:sz="4" w:space="0" w:color="auto"/>
            </w:tcBorders>
            <w:shd w:val="clear" w:color="auto" w:fill="auto"/>
          </w:tcPr>
          <w:p w:rsidR="004A6EC2" w:rsidRPr="00773FB5" w:rsidRDefault="004A6EC2" w:rsidP="00773FB5">
            <w:pPr>
              <w:jc w:val="center"/>
            </w:pPr>
          </w:p>
        </w:tc>
        <w:tc>
          <w:tcPr>
            <w:tcW w:w="4262" w:type="dxa"/>
            <w:tcBorders>
              <w:bottom w:val="single" w:sz="4" w:space="0" w:color="auto"/>
            </w:tcBorders>
          </w:tcPr>
          <w:p w:rsidR="004A6EC2" w:rsidRPr="00773FB5" w:rsidRDefault="004A6EC2" w:rsidP="00773FB5">
            <w:pPr>
              <w:jc w:val="center"/>
            </w:pPr>
          </w:p>
        </w:tc>
        <w:tc>
          <w:tcPr>
            <w:tcW w:w="1764" w:type="dxa"/>
            <w:tcBorders>
              <w:bottom w:val="single" w:sz="4" w:space="0" w:color="auto"/>
            </w:tcBorders>
          </w:tcPr>
          <w:p w:rsidR="004A6EC2" w:rsidRPr="00773FB5" w:rsidRDefault="004A6EC2" w:rsidP="00773FB5">
            <w:pPr>
              <w:jc w:val="center"/>
            </w:pPr>
          </w:p>
        </w:tc>
        <w:tc>
          <w:tcPr>
            <w:tcW w:w="1323" w:type="dxa"/>
            <w:tcBorders>
              <w:bottom w:val="single" w:sz="4" w:space="0" w:color="auto"/>
            </w:tcBorders>
          </w:tcPr>
          <w:p w:rsidR="004A6EC2" w:rsidRPr="00773FB5" w:rsidRDefault="004A6EC2" w:rsidP="00773FB5">
            <w:pPr>
              <w:jc w:val="center"/>
            </w:pPr>
          </w:p>
        </w:tc>
      </w:tr>
      <w:tr w:rsidR="004A6EC2" w:rsidRPr="00773FB5" w:rsidTr="00020477">
        <w:trPr>
          <w:trHeight w:val="374"/>
        </w:trPr>
        <w:tc>
          <w:tcPr>
            <w:tcW w:w="1995" w:type="dxa"/>
            <w:tcBorders>
              <w:bottom w:val="single" w:sz="4" w:space="0" w:color="auto"/>
            </w:tcBorders>
            <w:shd w:val="pct10" w:color="auto" w:fill="auto"/>
          </w:tcPr>
          <w:p w:rsidR="004A6EC2" w:rsidRPr="002A6BD0" w:rsidRDefault="004A6EC2" w:rsidP="00563910">
            <w:pPr>
              <w:rPr>
                <w:b/>
              </w:rPr>
            </w:pPr>
            <w:r w:rsidRPr="002A6BD0">
              <w:rPr>
                <w:b/>
              </w:rPr>
              <w:t>Razem</w:t>
            </w:r>
          </w:p>
        </w:tc>
        <w:tc>
          <w:tcPr>
            <w:tcW w:w="1645" w:type="dxa"/>
            <w:tcBorders>
              <w:bottom w:val="single" w:sz="4" w:space="0" w:color="auto"/>
            </w:tcBorders>
            <w:shd w:val="clear" w:color="auto" w:fill="auto"/>
          </w:tcPr>
          <w:p w:rsidR="004A6EC2" w:rsidRPr="002A6BD0" w:rsidRDefault="004A6EC2" w:rsidP="00563910">
            <w:pPr>
              <w:rPr>
                <w:i/>
              </w:rPr>
            </w:pPr>
            <w:r w:rsidRPr="002A6BD0">
              <w:rPr>
                <w:i/>
              </w:rPr>
              <w:t>suma</w:t>
            </w:r>
          </w:p>
        </w:tc>
        <w:tc>
          <w:tcPr>
            <w:tcW w:w="2205" w:type="dxa"/>
            <w:tcBorders>
              <w:bottom w:val="single" w:sz="4" w:space="0" w:color="auto"/>
            </w:tcBorders>
            <w:shd w:val="clear" w:color="auto" w:fill="auto"/>
          </w:tcPr>
          <w:p w:rsidR="004A6EC2" w:rsidRPr="00773FB5" w:rsidRDefault="004A6EC2" w:rsidP="00773FB5">
            <w:r w:rsidRPr="002A6BD0">
              <w:rPr>
                <w:i/>
              </w:rPr>
              <w:t>suma</w:t>
            </w:r>
          </w:p>
        </w:tc>
        <w:tc>
          <w:tcPr>
            <w:tcW w:w="1177" w:type="dxa"/>
            <w:tcBorders>
              <w:bottom w:val="single" w:sz="4" w:space="0" w:color="auto"/>
            </w:tcBorders>
            <w:shd w:val="clear" w:color="auto" w:fill="auto"/>
          </w:tcPr>
          <w:p w:rsidR="004A6EC2" w:rsidRPr="00773FB5" w:rsidRDefault="004A6EC2" w:rsidP="00773FB5">
            <w:pPr>
              <w:jc w:val="center"/>
            </w:pPr>
          </w:p>
        </w:tc>
        <w:tc>
          <w:tcPr>
            <w:tcW w:w="4262" w:type="dxa"/>
            <w:tcBorders>
              <w:bottom w:val="single" w:sz="4" w:space="0" w:color="auto"/>
            </w:tcBorders>
          </w:tcPr>
          <w:p w:rsidR="004A6EC2" w:rsidRPr="00773FB5" w:rsidRDefault="004A6EC2" w:rsidP="00773FB5">
            <w:pPr>
              <w:jc w:val="center"/>
            </w:pPr>
          </w:p>
        </w:tc>
        <w:tc>
          <w:tcPr>
            <w:tcW w:w="1764" w:type="dxa"/>
            <w:tcBorders>
              <w:bottom w:val="single" w:sz="4" w:space="0" w:color="auto"/>
            </w:tcBorders>
          </w:tcPr>
          <w:p w:rsidR="004A6EC2" w:rsidRPr="00773FB5" w:rsidRDefault="004A6EC2" w:rsidP="00773FB5">
            <w:pPr>
              <w:jc w:val="center"/>
            </w:pPr>
          </w:p>
        </w:tc>
        <w:tc>
          <w:tcPr>
            <w:tcW w:w="1323" w:type="dxa"/>
            <w:tcBorders>
              <w:bottom w:val="single" w:sz="4" w:space="0" w:color="auto"/>
            </w:tcBorders>
          </w:tcPr>
          <w:p w:rsidR="004A6EC2" w:rsidRPr="00773FB5" w:rsidRDefault="004A6EC2" w:rsidP="00773FB5">
            <w:pPr>
              <w:jc w:val="center"/>
            </w:pPr>
          </w:p>
        </w:tc>
      </w:tr>
      <w:tr w:rsidR="004A6EC2" w:rsidRPr="00773FB5" w:rsidTr="00020477">
        <w:trPr>
          <w:trHeight w:val="295"/>
        </w:trPr>
        <w:tc>
          <w:tcPr>
            <w:tcW w:w="7022" w:type="dxa"/>
            <w:gridSpan w:val="4"/>
            <w:shd w:val="pct10" w:color="auto" w:fill="auto"/>
          </w:tcPr>
          <w:p w:rsidR="004A6EC2" w:rsidRPr="00773FB5" w:rsidRDefault="004A6EC2" w:rsidP="00773FB5">
            <w:pPr>
              <w:pStyle w:val="Nagwek6"/>
              <w:keepNext w:val="0"/>
              <w:keepLines w:val="0"/>
              <w:spacing w:before="0"/>
              <w:jc w:val="center"/>
              <w:rPr>
                <w:rFonts w:ascii="Calibri" w:hAnsi="Calibri"/>
                <w:b/>
                <w:color w:val="auto"/>
              </w:rPr>
            </w:pPr>
            <w:r>
              <w:rPr>
                <w:rFonts w:ascii="Calibri" w:hAnsi="Calibri"/>
                <w:b/>
                <w:color w:val="auto"/>
                <w:sz w:val="22"/>
                <w:szCs w:val="22"/>
              </w:rPr>
              <w:t xml:space="preserve">                                            </w:t>
            </w:r>
            <w:r w:rsidRPr="00773FB5">
              <w:rPr>
                <w:rFonts w:ascii="Calibri" w:hAnsi="Calibri"/>
                <w:b/>
                <w:color w:val="auto"/>
                <w:sz w:val="22"/>
                <w:szCs w:val="22"/>
              </w:rPr>
              <w:t>PRACE ROZWOJOWE</w:t>
            </w:r>
          </w:p>
        </w:tc>
        <w:tc>
          <w:tcPr>
            <w:tcW w:w="4262" w:type="dxa"/>
            <w:shd w:val="pct10" w:color="auto" w:fill="auto"/>
          </w:tcPr>
          <w:p w:rsidR="004A6EC2" w:rsidRPr="00773FB5" w:rsidRDefault="004A6EC2" w:rsidP="00773FB5">
            <w:pPr>
              <w:pStyle w:val="Nagwek6"/>
              <w:keepNext w:val="0"/>
              <w:keepLines w:val="0"/>
              <w:spacing w:before="0"/>
              <w:jc w:val="center"/>
              <w:rPr>
                <w:rFonts w:ascii="Calibri" w:hAnsi="Calibri"/>
                <w:b/>
                <w:color w:val="auto"/>
                <w:sz w:val="22"/>
                <w:szCs w:val="22"/>
              </w:rPr>
            </w:pPr>
          </w:p>
        </w:tc>
        <w:tc>
          <w:tcPr>
            <w:tcW w:w="1764" w:type="dxa"/>
            <w:shd w:val="pct10" w:color="auto" w:fill="auto"/>
          </w:tcPr>
          <w:p w:rsidR="004A6EC2" w:rsidRPr="00773FB5" w:rsidRDefault="004A6EC2" w:rsidP="00773FB5">
            <w:pPr>
              <w:pStyle w:val="Nagwek6"/>
              <w:keepNext w:val="0"/>
              <w:keepLines w:val="0"/>
              <w:spacing w:before="0"/>
              <w:jc w:val="center"/>
              <w:rPr>
                <w:rFonts w:ascii="Calibri" w:hAnsi="Calibri"/>
                <w:b/>
                <w:color w:val="auto"/>
                <w:sz w:val="22"/>
                <w:szCs w:val="22"/>
              </w:rPr>
            </w:pPr>
          </w:p>
        </w:tc>
        <w:tc>
          <w:tcPr>
            <w:tcW w:w="1323" w:type="dxa"/>
            <w:shd w:val="pct10" w:color="auto" w:fill="auto"/>
          </w:tcPr>
          <w:p w:rsidR="004A6EC2" w:rsidRPr="00773FB5" w:rsidRDefault="004A6EC2" w:rsidP="00773FB5">
            <w:pPr>
              <w:pStyle w:val="Nagwek6"/>
              <w:keepNext w:val="0"/>
              <w:keepLines w:val="0"/>
              <w:spacing w:before="0"/>
              <w:jc w:val="center"/>
              <w:rPr>
                <w:rFonts w:ascii="Calibri" w:hAnsi="Calibri"/>
                <w:b/>
                <w:color w:val="auto"/>
                <w:sz w:val="22"/>
                <w:szCs w:val="22"/>
              </w:rPr>
            </w:pPr>
          </w:p>
        </w:tc>
      </w:tr>
      <w:tr w:rsidR="00020477" w:rsidRPr="00773FB5" w:rsidTr="00020477">
        <w:trPr>
          <w:trHeight w:val="255"/>
        </w:trPr>
        <w:tc>
          <w:tcPr>
            <w:tcW w:w="1995" w:type="dxa"/>
            <w:shd w:val="pct10" w:color="auto" w:fill="auto"/>
          </w:tcPr>
          <w:p w:rsidR="004A6EC2" w:rsidRPr="00773FB5" w:rsidRDefault="004A6EC2" w:rsidP="001C5B26">
            <w:pPr>
              <w:pStyle w:val="Nagwek6"/>
              <w:keepNext w:val="0"/>
              <w:keepLines w:val="0"/>
              <w:spacing w:before="0"/>
              <w:rPr>
                <w:rFonts w:ascii="Calibri" w:hAnsi="Calibri"/>
                <w:b/>
                <w:color w:val="auto"/>
              </w:rPr>
            </w:pPr>
            <w:r w:rsidRPr="00773FB5">
              <w:rPr>
                <w:rFonts w:ascii="Calibri" w:hAnsi="Calibri"/>
                <w:b/>
                <w:color w:val="auto"/>
                <w:sz w:val="22"/>
                <w:szCs w:val="22"/>
              </w:rPr>
              <w:t xml:space="preserve">Nazwa kosztu </w:t>
            </w:r>
          </w:p>
        </w:tc>
        <w:tc>
          <w:tcPr>
            <w:tcW w:w="1645" w:type="dxa"/>
            <w:shd w:val="pct10" w:color="auto" w:fill="auto"/>
          </w:tcPr>
          <w:p w:rsidR="004A6EC2" w:rsidRPr="00773FB5" w:rsidRDefault="001C5B26" w:rsidP="001C5B26">
            <w:pPr>
              <w:pStyle w:val="Nagwek6"/>
              <w:keepNext w:val="0"/>
              <w:keepLines w:val="0"/>
              <w:spacing w:before="0"/>
              <w:rPr>
                <w:rFonts w:ascii="Calibri" w:hAnsi="Calibri"/>
                <w:b/>
                <w:color w:val="auto"/>
              </w:rPr>
            </w:pPr>
            <w:r>
              <w:rPr>
                <w:rFonts w:ascii="Calibri" w:hAnsi="Calibri"/>
                <w:b/>
                <w:color w:val="auto"/>
                <w:sz w:val="22"/>
                <w:szCs w:val="22"/>
              </w:rPr>
              <w:t>Wysokość całkowita kosztu</w:t>
            </w:r>
          </w:p>
        </w:tc>
        <w:tc>
          <w:tcPr>
            <w:tcW w:w="2205" w:type="dxa"/>
            <w:shd w:val="pct10" w:color="auto" w:fill="auto"/>
          </w:tcPr>
          <w:p w:rsidR="004A6EC2" w:rsidRPr="00773FB5" w:rsidRDefault="004A6EC2" w:rsidP="00563910">
            <w:pPr>
              <w:pStyle w:val="Nagwek6"/>
              <w:keepNext w:val="0"/>
              <w:keepLines w:val="0"/>
              <w:spacing w:before="0"/>
              <w:rPr>
                <w:rFonts w:ascii="Calibri" w:hAnsi="Calibri"/>
                <w:b/>
                <w:color w:val="auto"/>
              </w:rPr>
            </w:pPr>
            <w:r w:rsidRPr="00CB1C38">
              <w:rPr>
                <w:rFonts w:ascii="Calibri" w:hAnsi="Calibri"/>
                <w:b/>
                <w:color w:val="auto"/>
                <w:sz w:val="22"/>
                <w:szCs w:val="22"/>
              </w:rPr>
              <w:t>Wysokość kosztu kwalifikowalnego</w:t>
            </w:r>
          </w:p>
        </w:tc>
        <w:tc>
          <w:tcPr>
            <w:tcW w:w="1177" w:type="dxa"/>
            <w:shd w:val="pct10" w:color="auto" w:fill="auto"/>
          </w:tcPr>
          <w:p w:rsidR="004A6EC2" w:rsidRPr="00773FB5" w:rsidRDefault="004A6EC2" w:rsidP="00773FB5">
            <w:pPr>
              <w:pStyle w:val="Nagwek6"/>
              <w:keepNext w:val="0"/>
              <w:keepLines w:val="0"/>
              <w:spacing w:before="0"/>
              <w:rPr>
                <w:rFonts w:ascii="Calibri" w:hAnsi="Calibri"/>
                <w:b/>
                <w:color w:val="auto"/>
              </w:rPr>
            </w:pPr>
            <w:r w:rsidRPr="00563910">
              <w:rPr>
                <w:rFonts w:ascii="Calibri" w:hAnsi="Calibri"/>
                <w:b/>
                <w:color w:val="auto"/>
                <w:sz w:val="22"/>
                <w:szCs w:val="22"/>
              </w:rPr>
              <w:t xml:space="preserve">Procent </w:t>
            </w:r>
            <w:proofErr w:type="spellStart"/>
            <w:r w:rsidRPr="00563910">
              <w:rPr>
                <w:rFonts w:ascii="Calibri" w:hAnsi="Calibri"/>
                <w:b/>
                <w:color w:val="auto"/>
                <w:sz w:val="22"/>
                <w:szCs w:val="22"/>
              </w:rPr>
              <w:t>dofinanso</w:t>
            </w:r>
            <w:r>
              <w:rPr>
                <w:rFonts w:ascii="Calibri" w:hAnsi="Calibri"/>
                <w:b/>
                <w:color w:val="auto"/>
                <w:sz w:val="22"/>
                <w:szCs w:val="22"/>
              </w:rPr>
              <w:t>-</w:t>
            </w:r>
            <w:r w:rsidRPr="00563910">
              <w:rPr>
                <w:rFonts w:ascii="Calibri" w:hAnsi="Calibri"/>
                <w:b/>
                <w:color w:val="auto"/>
                <w:sz w:val="22"/>
                <w:szCs w:val="22"/>
              </w:rPr>
              <w:t>wania</w:t>
            </w:r>
            <w:proofErr w:type="spellEnd"/>
          </w:p>
        </w:tc>
        <w:tc>
          <w:tcPr>
            <w:tcW w:w="4262" w:type="dxa"/>
            <w:shd w:val="pct10" w:color="auto" w:fill="auto"/>
          </w:tcPr>
          <w:p w:rsidR="004A6EC2" w:rsidRPr="00773FB5" w:rsidRDefault="004A6EC2" w:rsidP="004A6EC2">
            <w:pPr>
              <w:pStyle w:val="Nagwek6"/>
              <w:keepNext w:val="0"/>
              <w:keepLines w:val="0"/>
              <w:spacing w:before="0"/>
              <w:jc w:val="center"/>
              <w:rPr>
                <w:rFonts w:ascii="Calibri" w:hAnsi="Calibri"/>
                <w:b/>
                <w:color w:val="auto"/>
                <w:sz w:val="22"/>
                <w:szCs w:val="22"/>
              </w:rPr>
            </w:pPr>
            <w:r w:rsidRPr="00773FB5">
              <w:rPr>
                <w:rFonts w:ascii="Calibri" w:hAnsi="Calibri"/>
                <w:b/>
                <w:color w:val="auto"/>
                <w:sz w:val="22"/>
                <w:szCs w:val="22"/>
              </w:rPr>
              <w:t>Uzasadnienie</w:t>
            </w:r>
          </w:p>
        </w:tc>
        <w:tc>
          <w:tcPr>
            <w:tcW w:w="1764" w:type="dxa"/>
            <w:shd w:val="pct10" w:color="auto" w:fill="auto"/>
          </w:tcPr>
          <w:p w:rsidR="004A6EC2" w:rsidRPr="00773FB5" w:rsidRDefault="004A6EC2" w:rsidP="00773FB5">
            <w:pPr>
              <w:pStyle w:val="Nagwek6"/>
              <w:keepNext w:val="0"/>
              <w:keepLines w:val="0"/>
              <w:spacing w:before="0"/>
              <w:rPr>
                <w:rFonts w:ascii="Calibri" w:hAnsi="Calibri"/>
                <w:b/>
                <w:color w:val="auto"/>
                <w:sz w:val="22"/>
                <w:szCs w:val="22"/>
              </w:rPr>
            </w:pPr>
            <w:r w:rsidRPr="00773FB5">
              <w:rPr>
                <w:rFonts w:ascii="Calibri" w:hAnsi="Calibri"/>
                <w:b/>
                <w:color w:val="auto"/>
                <w:sz w:val="22"/>
                <w:szCs w:val="22"/>
              </w:rPr>
              <w:t>Metoda oszacowania</w:t>
            </w:r>
          </w:p>
        </w:tc>
        <w:tc>
          <w:tcPr>
            <w:tcW w:w="1323" w:type="dxa"/>
            <w:shd w:val="pct10" w:color="auto" w:fill="auto"/>
          </w:tcPr>
          <w:p w:rsidR="004A6EC2" w:rsidRPr="00CB1C38" w:rsidRDefault="004A6EC2" w:rsidP="00020477">
            <w:pPr>
              <w:pStyle w:val="Nagwek6"/>
              <w:keepNext w:val="0"/>
              <w:keepLines w:val="0"/>
              <w:spacing w:before="0"/>
              <w:rPr>
                <w:rFonts w:ascii="Calibri" w:hAnsi="Calibri"/>
                <w:b/>
                <w:color w:val="auto"/>
                <w:sz w:val="22"/>
                <w:szCs w:val="22"/>
              </w:rPr>
            </w:pPr>
            <w:r>
              <w:rPr>
                <w:rFonts w:ascii="Calibri" w:hAnsi="Calibri"/>
                <w:b/>
                <w:color w:val="auto"/>
                <w:sz w:val="22"/>
                <w:szCs w:val="22"/>
              </w:rPr>
              <w:t>Podmiot realizujący</w:t>
            </w:r>
          </w:p>
        </w:tc>
      </w:tr>
      <w:tr w:rsidR="004A6EC2" w:rsidRPr="00773FB5" w:rsidTr="00020477">
        <w:trPr>
          <w:trHeight w:val="374"/>
        </w:trPr>
        <w:tc>
          <w:tcPr>
            <w:tcW w:w="1995" w:type="dxa"/>
            <w:shd w:val="clear" w:color="auto" w:fill="auto"/>
          </w:tcPr>
          <w:p w:rsidR="004A6EC2" w:rsidRPr="00773FB5" w:rsidRDefault="004A6EC2" w:rsidP="00773FB5"/>
        </w:tc>
        <w:tc>
          <w:tcPr>
            <w:tcW w:w="1645" w:type="dxa"/>
            <w:shd w:val="clear" w:color="auto" w:fill="auto"/>
          </w:tcPr>
          <w:p w:rsidR="004A6EC2" w:rsidRPr="00773FB5" w:rsidRDefault="004A6EC2" w:rsidP="00773FB5"/>
        </w:tc>
        <w:tc>
          <w:tcPr>
            <w:tcW w:w="2205" w:type="dxa"/>
            <w:shd w:val="clear" w:color="auto" w:fill="auto"/>
          </w:tcPr>
          <w:p w:rsidR="004A6EC2" w:rsidRPr="00773FB5" w:rsidRDefault="004A6EC2" w:rsidP="00773FB5"/>
        </w:tc>
        <w:tc>
          <w:tcPr>
            <w:tcW w:w="1177" w:type="dxa"/>
            <w:shd w:val="clear" w:color="auto" w:fill="auto"/>
          </w:tcPr>
          <w:p w:rsidR="004A6EC2" w:rsidRPr="00773FB5" w:rsidRDefault="004A6EC2" w:rsidP="00773FB5">
            <w:pPr>
              <w:jc w:val="center"/>
            </w:pPr>
          </w:p>
        </w:tc>
        <w:tc>
          <w:tcPr>
            <w:tcW w:w="4262" w:type="dxa"/>
          </w:tcPr>
          <w:p w:rsidR="004A6EC2" w:rsidRPr="00773FB5" w:rsidRDefault="004A6EC2" w:rsidP="00773FB5">
            <w:pPr>
              <w:jc w:val="center"/>
            </w:pPr>
          </w:p>
        </w:tc>
        <w:tc>
          <w:tcPr>
            <w:tcW w:w="1764" w:type="dxa"/>
          </w:tcPr>
          <w:p w:rsidR="004A6EC2" w:rsidRPr="00773FB5" w:rsidRDefault="004A6EC2" w:rsidP="00773FB5">
            <w:pPr>
              <w:jc w:val="center"/>
            </w:pPr>
          </w:p>
        </w:tc>
        <w:tc>
          <w:tcPr>
            <w:tcW w:w="1323" w:type="dxa"/>
          </w:tcPr>
          <w:p w:rsidR="004A6EC2" w:rsidRPr="00773FB5" w:rsidRDefault="004A6EC2" w:rsidP="00773FB5">
            <w:pPr>
              <w:jc w:val="center"/>
            </w:pPr>
          </w:p>
        </w:tc>
      </w:tr>
      <w:tr w:rsidR="004A6EC2" w:rsidRPr="00773FB5" w:rsidTr="00020477">
        <w:trPr>
          <w:trHeight w:val="374"/>
        </w:trPr>
        <w:tc>
          <w:tcPr>
            <w:tcW w:w="1995" w:type="dxa"/>
            <w:tcBorders>
              <w:bottom w:val="single" w:sz="4" w:space="0" w:color="auto"/>
            </w:tcBorders>
            <w:shd w:val="clear" w:color="auto" w:fill="auto"/>
          </w:tcPr>
          <w:p w:rsidR="004A6EC2" w:rsidRPr="00773FB5" w:rsidRDefault="004A6EC2" w:rsidP="00773FB5"/>
        </w:tc>
        <w:tc>
          <w:tcPr>
            <w:tcW w:w="1645" w:type="dxa"/>
            <w:shd w:val="clear" w:color="auto" w:fill="auto"/>
          </w:tcPr>
          <w:p w:rsidR="004A6EC2" w:rsidRPr="00773FB5" w:rsidRDefault="004A6EC2" w:rsidP="00773FB5"/>
        </w:tc>
        <w:tc>
          <w:tcPr>
            <w:tcW w:w="2205" w:type="dxa"/>
            <w:shd w:val="clear" w:color="auto" w:fill="auto"/>
          </w:tcPr>
          <w:p w:rsidR="004A6EC2" w:rsidRPr="00773FB5" w:rsidRDefault="004A6EC2" w:rsidP="00773FB5"/>
        </w:tc>
        <w:tc>
          <w:tcPr>
            <w:tcW w:w="1177" w:type="dxa"/>
            <w:shd w:val="clear" w:color="auto" w:fill="auto"/>
          </w:tcPr>
          <w:p w:rsidR="004A6EC2" w:rsidRPr="00773FB5" w:rsidRDefault="004A6EC2" w:rsidP="00773FB5">
            <w:pPr>
              <w:jc w:val="center"/>
            </w:pPr>
          </w:p>
        </w:tc>
        <w:tc>
          <w:tcPr>
            <w:tcW w:w="4262" w:type="dxa"/>
          </w:tcPr>
          <w:p w:rsidR="004A6EC2" w:rsidRPr="00773FB5" w:rsidRDefault="004A6EC2" w:rsidP="00773FB5">
            <w:pPr>
              <w:jc w:val="center"/>
            </w:pPr>
          </w:p>
        </w:tc>
        <w:tc>
          <w:tcPr>
            <w:tcW w:w="1764" w:type="dxa"/>
          </w:tcPr>
          <w:p w:rsidR="004A6EC2" w:rsidRPr="00773FB5" w:rsidRDefault="004A6EC2" w:rsidP="00773FB5">
            <w:pPr>
              <w:jc w:val="center"/>
            </w:pPr>
          </w:p>
        </w:tc>
        <w:tc>
          <w:tcPr>
            <w:tcW w:w="1323" w:type="dxa"/>
          </w:tcPr>
          <w:p w:rsidR="004A6EC2" w:rsidRPr="00773FB5" w:rsidRDefault="004A6EC2" w:rsidP="00773FB5">
            <w:pPr>
              <w:jc w:val="center"/>
            </w:pPr>
          </w:p>
        </w:tc>
      </w:tr>
      <w:tr w:rsidR="004A6EC2" w:rsidRPr="00773FB5" w:rsidTr="00020477">
        <w:trPr>
          <w:trHeight w:val="374"/>
        </w:trPr>
        <w:tc>
          <w:tcPr>
            <w:tcW w:w="1995" w:type="dxa"/>
            <w:tcBorders>
              <w:bottom w:val="single" w:sz="4" w:space="0" w:color="auto"/>
            </w:tcBorders>
            <w:shd w:val="pct10" w:color="auto" w:fill="auto"/>
          </w:tcPr>
          <w:p w:rsidR="004A6EC2" w:rsidRPr="00773FB5" w:rsidRDefault="004A6EC2" w:rsidP="00773FB5">
            <w:r w:rsidRPr="002A6BD0">
              <w:rPr>
                <w:b/>
              </w:rPr>
              <w:t>Razem</w:t>
            </w:r>
          </w:p>
        </w:tc>
        <w:tc>
          <w:tcPr>
            <w:tcW w:w="1645" w:type="dxa"/>
            <w:shd w:val="clear" w:color="auto" w:fill="auto"/>
          </w:tcPr>
          <w:p w:rsidR="004A6EC2" w:rsidRPr="00773FB5" w:rsidRDefault="004A6EC2" w:rsidP="00773FB5">
            <w:r w:rsidRPr="002A6BD0">
              <w:rPr>
                <w:i/>
              </w:rPr>
              <w:t>suma</w:t>
            </w:r>
          </w:p>
        </w:tc>
        <w:tc>
          <w:tcPr>
            <w:tcW w:w="2205" w:type="dxa"/>
            <w:shd w:val="clear" w:color="auto" w:fill="auto"/>
          </w:tcPr>
          <w:p w:rsidR="004A6EC2" w:rsidRPr="00773FB5" w:rsidRDefault="004A6EC2" w:rsidP="00773FB5">
            <w:r w:rsidRPr="002A6BD0">
              <w:rPr>
                <w:i/>
              </w:rPr>
              <w:t>suma</w:t>
            </w:r>
          </w:p>
        </w:tc>
        <w:tc>
          <w:tcPr>
            <w:tcW w:w="1177" w:type="dxa"/>
            <w:shd w:val="clear" w:color="auto" w:fill="auto"/>
          </w:tcPr>
          <w:p w:rsidR="004A6EC2" w:rsidRPr="00773FB5" w:rsidRDefault="004A6EC2" w:rsidP="00773FB5">
            <w:pPr>
              <w:jc w:val="center"/>
            </w:pPr>
          </w:p>
        </w:tc>
        <w:tc>
          <w:tcPr>
            <w:tcW w:w="4262" w:type="dxa"/>
          </w:tcPr>
          <w:p w:rsidR="004A6EC2" w:rsidRPr="00773FB5" w:rsidRDefault="004A6EC2" w:rsidP="00773FB5">
            <w:pPr>
              <w:jc w:val="center"/>
            </w:pPr>
          </w:p>
        </w:tc>
        <w:tc>
          <w:tcPr>
            <w:tcW w:w="1764" w:type="dxa"/>
          </w:tcPr>
          <w:p w:rsidR="004A6EC2" w:rsidRPr="00773FB5" w:rsidRDefault="004A6EC2" w:rsidP="00773FB5">
            <w:pPr>
              <w:jc w:val="center"/>
            </w:pPr>
          </w:p>
        </w:tc>
        <w:tc>
          <w:tcPr>
            <w:tcW w:w="1323" w:type="dxa"/>
          </w:tcPr>
          <w:p w:rsidR="004A6EC2" w:rsidRPr="00773FB5" w:rsidRDefault="004A6EC2" w:rsidP="00773FB5">
            <w:pPr>
              <w:jc w:val="center"/>
            </w:pPr>
          </w:p>
        </w:tc>
      </w:tr>
      <w:tr w:rsidR="00020477" w:rsidRPr="00773FB5" w:rsidTr="00020477">
        <w:trPr>
          <w:trHeight w:val="374"/>
        </w:trPr>
        <w:tc>
          <w:tcPr>
            <w:tcW w:w="14370" w:type="dxa"/>
            <w:gridSpan w:val="7"/>
            <w:tcBorders>
              <w:bottom w:val="single" w:sz="4" w:space="0" w:color="auto"/>
            </w:tcBorders>
            <w:shd w:val="pct10" w:color="auto" w:fill="auto"/>
          </w:tcPr>
          <w:p w:rsidR="00020477" w:rsidRPr="00773FB5" w:rsidRDefault="00020477" w:rsidP="00020477">
            <w:pPr>
              <w:pStyle w:val="Nagwek6"/>
              <w:keepNext w:val="0"/>
              <w:keepLines w:val="0"/>
              <w:spacing w:before="0"/>
              <w:jc w:val="center"/>
              <w:rPr>
                <w:rFonts w:ascii="Calibri" w:hAnsi="Calibri"/>
                <w:b/>
                <w:color w:val="auto"/>
                <w:sz w:val="22"/>
                <w:szCs w:val="22"/>
              </w:rPr>
            </w:pPr>
            <w:r>
              <w:rPr>
                <w:rFonts w:ascii="Calibri" w:hAnsi="Calibri"/>
                <w:b/>
                <w:color w:val="auto"/>
                <w:sz w:val="22"/>
                <w:szCs w:val="22"/>
              </w:rPr>
              <w:t xml:space="preserve">Wdrożenie wyników </w:t>
            </w:r>
            <w:proofErr w:type="spellStart"/>
            <w:r>
              <w:rPr>
                <w:rFonts w:ascii="Calibri" w:hAnsi="Calibri"/>
                <w:b/>
                <w:color w:val="auto"/>
                <w:sz w:val="22"/>
                <w:szCs w:val="22"/>
              </w:rPr>
              <w:t>B+R</w:t>
            </w:r>
            <w:proofErr w:type="spellEnd"/>
            <w:r w:rsidR="00B32D5B">
              <w:rPr>
                <w:rFonts w:ascii="Calibri" w:hAnsi="Calibri"/>
                <w:b/>
                <w:color w:val="auto"/>
                <w:sz w:val="22"/>
                <w:szCs w:val="22"/>
              </w:rPr>
              <w:t xml:space="preserve"> </w:t>
            </w:r>
            <w:r w:rsidR="00B32D5B" w:rsidRPr="00B32D5B">
              <w:rPr>
                <w:rFonts w:ascii="Calibri" w:hAnsi="Calibri"/>
                <w:color w:val="auto"/>
                <w:sz w:val="18"/>
                <w:szCs w:val="18"/>
              </w:rPr>
              <w:t>(dotyczy projektów przewidujących wdrożenie w ramach projektu)</w:t>
            </w:r>
          </w:p>
        </w:tc>
      </w:tr>
      <w:tr w:rsidR="00020477" w:rsidRPr="00773FB5" w:rsidTr="00020477">
        <w:trPr>
          <w:trHeight w:val="374"/>
        </w:trPr>
        <w:tc>
          <w:tcPr>
            <w:tcW w:w="1995" w:type="dxa"/>
            <w:shd w:val="clear" w:color="auto" w:fill="auto"/>
          </w:tcPr>
          <w:p w:rsidR="004A6EC2" w:rsidRPr="002A6BD0" w:rsidRDefault="004A6EC2" w:rsidP="00020477">
            <w:pPr>
              <w:rPr>
                <w:rFonts w:ascii="Calibri" w:hAnsi="Calibri"/>
                <w:b/>
              </w:rPr>
            </w:pPr>
          </w:p>
        </w:tc>
        <w:tc>
          <w:tcPr>
            <w:tcW w:w="1645" w:type="dxa"/>
            <w:shd w:val="clear" w:color="auto" w:fill="auto"/>
          </w:tcPr>
          <w:p w:rsidR="004A6EC2" w:rsidRPr="002A6BD0" w:rsidRDefault="004A6EC2" w:rsidP="00563910">
            <w:pPr>
              <w:rPr>
                <w:i/>
              </w:rPr>
            </w:pPr>
          </w:p>
        </w:tc>
        <w:tc>
          <w:tcPr>
            <w:tcW w:w="2205" w:type="dxa"/>
            <w:shd w:val="clear" w:color="auto" w:fill="auto"/>
          </w:tcPr>
          <w:p w:rsidR="004A6EC2" w:rsidRPr="002A6BD0" w:rsidRDefault="004A6EC2" w:rsidP="00773FB5">
            <w:pPr>
              <w:rPr>
                <w:i/>
              </w:rPr>
            </w:pPr>
          </w:p>
        </w:tc>
        <w:tc>
          <w:tcPr>
            <w:tcW w:w="1177" w:type="dxa"/>
            <w:shd w:val="clear" w:color="auto" w:fill="auto"/>
          </w:tcPr>
          <w:p w:rsidR="004A6EC2" w:rsidRPr="00773FB5" w:rsidRDefault="004A6EC2" w:rsidP="00773FB5">
            <w:pPr>
              <w:jc w:val="center"/>
            </w:pPr>
          </w:p>
        </w:tc>
        <w:tc>
          <w:tcPr>
            <w:tcW w:w="4262" w:type="dxa"/>
          </w:tcPr>
          <w:p w:rsidR="004A6EC2" w:rsidRPr="00773FB5" w:rsidRDefault="004A6EC2" w:rsidP="00773FB5">
            <w:pPr>
              <w:jc w:val="center"/>
            </w:pPr>
          </w:p>
        </w:tc>
        <w:tc>
          <w:tcPr>
            <w:tcW w:w="1764" w:type="dxa"/>
          </w:tcPr>
          <w:p w:rsidR="004A6EC2" w:rsidRPr="00773FB5" w:rsidRDefault="004A6EC2" w:rsidP="00773FB5">
            <w:pPr>
              <w:jc w:val="center"/>
            </w:pPr>
          </w:p>
        </w:tc>
        <w:tc>
          <w:tcPr>
            <w:tcW w:w="1323" w:type="dxa"/>
          </w:tcPr>
          <w:p w:rsidR="004A6EC2" w:rsidRPr="00773FB5" w:rsidRDefault="004A6EC2" w:rsidP="00773FB5">
            <w:pPr>
              <w:jc w:val="center"/>
            </w:pPr>
          </w:p>
        </w:tc>
      </w:tr>
      <w:tr w:rsidR="00020477" w:rsidRPr="00773FB5" w:rsidTr="00020477">
        <w:trPr>
          <w:trHeight w:val="374"/>
        </w:trPr>
        <w:tc>
          <w:tcPr>
            <w:tcW w:w="1995" w:type="dxa"/>
            <w:shd w:val="clear" w:color="auto" w:fill="auto"/>
          </w:tcPr>
          <w:p w:rsidR="00020477" w:rsidRPr="002A6BD0" w:rsidRDefault="00020477" w:rsidP="00020477">
            <w:pPr>
              <w:rPr>
                <w:rFonts w:ascii="Calibri" w:hAnsi="Calibri"/>
                <w:b/>
              </w:rPr>
            </w:pPr>
          </w:p>
        </w:tc>
        <w:tc>
          <w:tcPr>
            <w:tcW w:w="1645" w:type="dxa"/>
            <w:shd w:val="clear" w:color="auto" w:fill="auto"/>
          </w:tcPr>
          <w:p w:rsidR="00020477" w:rsidRPr="002A6BD0" w:rsidRDefault="00020477" w:rsidP="00563910">
            <w:pPr>
              <w:rPr>
                <w:i/>
              </w:rPr>
            </w:pPr>
          </w:p>
        </w:tc>
        <w:tc>
          <w:tcPr>
            <w:tcW w:w="2205" w:type="dxa"/>
            <w:shd w:val="clear" w:color="auto" w:fill="auto"/>
          </w:tcPr>
          <w:p w:rsidR="00020477" w:rsidRPr="002A6BD0" w:rsidRDefault="00020477" w:rsidP="00773FB5">
            <w:pPr>
              <w:rPr>
                <w:i/>
              </w:rPr>
            </w:pPr>
          </w:p>
        </w:tc>
        <w:tc>
          <w:tcPr>
            <w:tcW w:w="1177" w:type="dxa"/>
            <w:shd w:val="clear" w:color="auto" w:fill="auto"/>
          </w:tcPr>
          <w:p w:rsidR="00020477" w:rsidRPr="00773FB5" w:rsidRDefault="00020477" w:rsidP="00773FB5">
            <w:pPr>
              <w:jc w:val="center"/>
            </w:pPr>
          </w:p>
        </w:tc>
        <w:tc>
          <w:tcPr>
            <w:tcW w:w="4262" w:type="dxa"/>
          </w:tcPr>
          <w:p w:rsidR="00020477" w:rsidRPr="00773FB5" w:rsidRDefault="00020477" w:rsidP="00773FB5">
            <w:pPr>
              <w:jc w:val="center"/>
            </w:pPr>
          </w:p>
        </w:tc>
        <w:tc>
          <w:tcPr>
            <w:tcW w:w="1764" w:type="dxa"/>
          </w:tcPr>
          <w:p w:rsidR="00020477" w:rsidRPr="00773FB5" w:rsidRDefault="00020477" w:rsidP="00773FB5">
            <w:pPr>
              <w:jc w:val="center"/>
            </w:pPr>
          </w:p>
        </w:tc>
        <w:tc>
          <w:tcPr>
            <w:tcW w:w="1323" w:type="dxa"/>
          </w:tcPr>
          <w:p w:rsidR="00020477" w:rsidRPr="00773FB5" w:rsidRDefault="00020477" w:rsidP="00773FB5">
            <w:pPr>
              <w:jc w:val="center"/>
            </w:pPr>
          </w:p>
        </w:tc>
      </w:tr>
      <w:tr w:rsidR="00020477" w:rsidRPr="00773FB5" w:rsidTr="00020477">
        <w:trPr>
          <w:trHeight w:val="374"/>
        </w:trPr>
        <w:tc>
          <w:tcPr>
            <w:tcW w:w="1995" w:type="dxa"/>
            <w:shd w:val="clear" w:color="auto" w:fill="auto"/>
          </w:tcPr>
          <w:p w:rsidR="00020477" w:rsidRPr="00773FB5" w:rsidRDefault="00020477" w:rsidP="00020477">
            <w:r w:rsidRPr="002A6BD0">
              <w:rPr>
                <w:b/>
              </w:rPr>
              <w:t>Razem</w:t>
            </w:r>
          </w:p>
        </w:tc>
        <w:tc>
          <w:tcPr>
            <w:tcW w:w="1645" w:type="dxa"/>
            <w:shd w:val="clear" w:color="auto" w:fill="auto"/>
          </w:tcPr>
          <w:p w:rsidR="00020477" w:rsidRPr="00773FB5" w:rsidRDefault="00020477" w:rsidP="00020477">
            <w:r w:rsidRPr="002A6BD0">
              <w:rPr>
                <w:i/>
              </w:rPr>
              <w:t>suma</w:t>
            </w:r>
          </w:p>
        </w:tc>
        <w:tc>
          <w:tcPr>
            <w:tcW w:w="2205" w:type="dxa"/>
            <w:shd w:val="clear" w:color="auto" w:fill="auto"/>
          </w:tcPr>
          <w:p w:rsidR="00020477" w:rsidRPr="00773FB5" w:rsidRDefault="00020477" w:rsidP="00020477">
            <w:r w:rsidRPr="002A6BD0">
              <w:rPr>
                <w:i/>
              </w:rPr>
              <w:t>suma</w:t>
            </w:r>
          </w:p>
        </w:tc>
        <w:tc>
          <w:tcPr>
            <w:tcW w:w="1177" w:type="dxa"/>
            <w:shd w:val="clear" w:color="auto" w:fill="auto"/>
          </w:tcPr>
          <w:p w:rsidR="00020477" w:rsidRPr="00773FB5" w:rsidRDefault="00020477" w:rsidP="00020477">
            <w:pPr>
              <w:jc w:val="center"/>
            </w:pPr>
          </w:p>
        </w:tc>
        <w:tc>
          <w:tcPr>
            <w:tcW w:w="4262" w:type="dxa"/>
          </w:tcPr>
          <w:p w:rsidR="00020477" w:rsidRPr="00773FB5" w:rsidRDefault="00020477" w:rsidP="00020477">
            <w:pPr>
              <w:jc w:val="center"/>
            </w:pPr>
          </w:p>
        </w:tc>
        <w:tc>
          <w:tcPr>
            <w:tcW w:w="1764" w:type="dxa"/>
          </w:tcPr>
          <w:p w:rsidR="00020477" w:rsidRPr="00773FB5" w:rsidRDefault="00020477" w:rsidP="00020477">
            <w:pPr>
              <w:jc w:val="center"/>
            </w:pPr>
          </w:p>
        </w:tc>
        <w:tc>
          <w:tcPr>
            <w:tcW w:w="1323" w:type="dxa"/>
          </w:tcPr>
          <w:p w:rsidR="00020477" w:rsidRPr="00773FB5" w:rsidRDefault="00020477" w:rsidP="00020477">
            <w:pPr>
              <w:jc w:val="center"/>
            </w:pPr>
          </w:p>
        </w:tc>
      </w:tr>
      <w:tr w:rsidR="00020477" w:rsidRPr="00773FB5" w:rsidTr="00020477">
        <w:trPr>
          <w:trHeight w:val="374"/>
        </w:trPr>
        <w:tc>
          <w:tcPr>
            <w:tcW w:w="1995" w:type="dxa"/>
            <w:tcBorders>
              <w:bottom w:val="single" w:sz="4" w:space="0" w:color="auto"/>
            </w:tcBorders>
            <w:shd w:val="pct10" w:color="auto" w:fill="auto"/>
          </w:tcPr>
          <w:p w:rsidR="00020477" w:rsidRPr="002A6BD0" w:rsidRDefault="00020477" w:rsidP="00020477">
            <w:pPr>
              <w:pStyle w:val="Nagwek6"/>
              <w:keepNext w:val="0"/>
              <w:keepLines w:val="0"/>
              <w:spacing w:before="0"/>
              <w:rPr>
                <w:rFonts w:ascii="Calibri" w:hAnsi="Calibri"/>
                <w:b/>
                <w:color w:val="auto"/>
                <w:sz w:val="22"/>
                <w:szCs w:val="22"/>
              </w:rPr>
            </w:pPr>
            <w:r w:rsidRPr="002A6BD0">
              <w:rPr>
                <w:rFonts w:ascii="Calibri" w:hAnsi="Calibri"/>
                <w:b/>
                <w:color w:val="auto"/>
                <w:sz w:val="22"/>
                <w:szCs w:val="22"/>
              </w:rPr>
              <w:t>PROJEKT OGÓŁEM</w:t>
            </w:r>
          </w:p>
          <w:p w:rsidR="00020477" w:rsidRPr="002A6BD0" w:rsidRDefault="00020477" w:rsidP="00020477">
            <w:pPr>
              <w:pStyle w:val="Nagwek6"/>
              <w:keepNext w:val="0"/>
              <w:keepLines w:val="0"/>
              <w:spacing w:before="0"/>
              <w:rPr>
                <w:rFonts w:ascii="Calibri" w:hAnsi="Calibri"/>
                <w:b/>
                <w:color w:val="auto"/>
                <w:sz w:val="22"/>
                <w:szCs w:val="22"/>
              </w:rPr>
            </w:pPr>
          </w:p>
        </w:tc>
        <w:tc>
          <w:tcPr>
            <w:tcW w:w="1645" w:type="dxa"/>
            <w:shd w:val="clear" w:color="auto" w:fill="auto"/>
          </w:tcPr>
          <w:p w:rsidR="00020477" w:rsidRPr="002A6BD0" w:rsidRDefault="00020477" w:rsidP="00020477">
            <w:pPr>
              <w:rPr>
                <w:i/>
              </w:rPr>
            </w:pPr>
            <w:r>
              <w:rPr>
                <w:i/>
              </w:rPr>
              <w:t>suma</w:t>
            </w:r>
          </w:p>
        </w:tc>
        <w:tc>
          <w:tcPr>
            <w:tcW w:w="2205" w:type="dxa"/>
            <w:shd w:val="clear" w:color="auto" w:fill="auto"/>
          </w:tcPr>
          <w:p w:rsidR="00020477" w:rsidRPr="002A6BD0" w:rsidRDefault="00020477" w:rsidP="00020477">
            <w:pPr>
              <w:rPr>
                <w:i/>
              </w:rPr>
            </w:pPr>
            <w:r w:rsidRPr="002A6BD0">
              <w:rPr>
                <w:i/>
              </w:rPr>
              <w:t>suma</w:t>
            </w:r>
          </w:p>
        </w:tc>
        <w:tc>
          <w:tcPr>
            <w:tcW w:w="1177" w:type="dxa"/>
            <w:shd w:val="clear" w:color="auto" w:fill="auto"/>
          </w:tcPr>
          <w:p w:rsidR="00020477" w:rsidRPr="00773FB5" w:rsidRDefault="00020477" w:rsidP="00020477">
            <w:pPr>
              <w:jc w:val="center"/>
            </w:pPr>
          </w:p>
        </w:tc>
        <w:tc>
          <w:tcPr>
            <w:tcW w:w="4262" w:type="dxa"/>
          </w:tcPr>
          <w:p w:rsidR="00020477" w:rsidRPr="00773FB5" w:rsidRDefault="00020477" w:rsidP="00020477">
            <w:pPr>
              <w:jc w:val="center"/>
            </w:pPr>
          </w:p>
        </w:tc>
        <w:tc>
          <w:tcPr>
            <w:tcW w:w="1764" w:type="dxa"/>
          </w:tcPr>
          <w:p w:rsidR="00020477" w:rsidRPr="00773FB5" w:rsidRDefault="00020477" w:rsidP="00020477">
            <w:pPr>
              <w:jc w:val="center"/>
            </w:pPr>
          </w:p>
        </w:tc>
        <w:tc>
          <w:tcPr>
            <w:tcW w:w="1323" w:type="dxa"/>
          </w:tcPr>
          <w:p w:rsidR="00020477" w:rsidRPr="00773FB5" w:rsidRDefault="00020477" w:rsidP="00020477">
            <w:pPr>
              <w:jc w:val="center"/>
            </w:pPr>
          </w:p>
        </w:tc>
      </w:tr>
    </w:tbl>
    <w:p w:rsidR="009F03BB" w:rsidRPr="00020477" w:rsidRDefault="009F03BB" w:rsidP="00020477">
      <w:pPr>
        <w:rPr>
          <w:rFonts w:ascii="Calibri" w:hAnsi="Calibri" w:cs="Calibri"/>
          <w:b/>
          <w:i/>
        </w:rPr>
      </w:pPr>
    </w:p>
    <w:sectPr w:rsidR="009F03BB" w:rsidRPr="00020477" w:rsidSect="00020477">
      <w:pgSz w:w="16838" w:h="11906" w:orient="landscape" w:code="9"/>
      <w:pgMar w:top="1304" w:right="1418" w:bottom="1304" w:left="1418" w:header="567"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86" w:rsidRDefault="00D57986" w:rsidP="006B559D">
      <w:pPr>
        <w:spacing w:after="0" w:line="240" w:lineRule="auto"/>
      </w:pPr>
      <w:r>
        <w:separator/>
      </w:r>
    </w:p>
  </w:endnote>
  <w:endnote w:type="continuationSeparator" w:id="0">
    <w:p w:rsidR="00D57986" w:rsidRDefault="00D57986" w:rsidP="006B5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05485"/>
      <w:docPartObj>
        <w:docPartGallery w:val="Page Numbers (Bottom of Page)"/>
        <w:docPartUnique/>
      </w:docPartObj>
    </w:sdtPr>
    <w:sdtContent>
      <w:p w:rsidR="00D57986" w:rsidRDefault="001A7BE7">
        <w:pPr>
          <w:pStyle w:val="Stopka"/>
          <w:jc w:val="center"/>
        </w:pPr>
        <w:fldSimple w:instr=" PAGE   \* MERGEFORMAT ">
          <w:r w:rsidR="009C3E83">
            <w:rPr>
              <w:noProof/>
            </w:rPr>
            <w:t>12</w:t>
          </w:r>
        </w:fldSimple>
      </w:p>
    </w:sdtContent>
  </w:sdt>
  <w:p w:rsidR="00D57986" w:rsidRDefault="00D5798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86" w:rsidRDefault="00D57986" w:rsidP="006B559D">
      <w:pPr>
        <w:spacing w:after="0" w:line="240" w:lineRule="auto"/>
      </w:pPr>
      <w:r>
        <w:separator/>
      </w:r>
    </w:p>
  </w:footnote>
  <w:footnote w:type="continuationSeparator" w:id="0">
    <w:p w:rsidR="00D57986" w:rsidRDefault="00D57986" w:rsidP="006B559D">
      <w:pPr>
        <w:spacing w:after="0" w:line="240" w:lineRule="auto"/>
      </w:pPr>
      <w:r>
        <w:continuationSeparator/>
      </w:r>
    </w:p>
  </w:footnote>
  <w:footnote w:id="1">
    <w:p w:rsidR="00D57986" w:rsidRPr="0034524F" w:rsidRDefault="00D57986" w:rsidP="006B559D">
      <w:pPr>
        <w:pStyle w:val="Tekstprzypisudolnego"/>
        <w:tabs>
          <w:tab w:val="left" w:pos="142"/>
        </w:tabs>
        <w:ind w:left="142" w:hanging="142"/>
        <w:jc w:val="both"/>
        <w:rPr>
          <w:i/>
        </w:rPr>
      </w:pPr>
      <w:r>
        <w:rPr>
          <w:rStyle w:val="Odwoanieprzypisudolnego"/>
        </w:rPr>
        <w:footnoteRef/>
      </w:r>
      <w:r>
        <w:t xml:space="preserve"> </w:t>
      </w:r>
      <w:r w:rsidRPr="00F15488">
        <w:rPr>
          <w:rFonts w:ascii="Calibri" w:hAnsi="Calibri"/>
          <w:i/>
        </w:rPr>
        <w:t xml:space="preserve">W ramach projektu dopuszcza się wykonanie maksymalnie </w:t>
      </w:r>
      <w:r w:rsidRPr="00F15488">
        <w:rPr>
          <w:rFonts w:ascii="Calibri" w:hAnsi="Calibri"/>
          <w:b/>
          <w:i/>
        </w:rPr>
        <w:t>4</w:t>
      </w:r>
      <w:r w:rsidRPr="00F15488">
        <w:rPr>
          <w:rFonts w:ascii="Calibri" w:hAnsi="Calibri"/>
          <w:i/>
        </w:rPr>
        <w:t xml:space="preserve"> etapów, w tym przynajmniej</w:t>
      </w:r>
      <w:r w:rsidRPr="00F15488">
        <w:rPr>
          <w:rFonts w:ascii="Calibri" w:hAnsi="Calibri"/>
          <w:b/>
          <w:i/>
        </w:rPr>
        <w:t xml:space="preserve"> jeden</w:t>
      </w:r>
      <w:r w:rsidRPr="00F15488">
        <w:rPr>
          <w:rFonts w:ascii="Calibri" w:hAnsi="Calibri"/>
          <w:i/>
        </w:rPr>
        <w:t xml:space="preserve"> etap powinien dotyczyć prac rozwojowych.</w:t>
      </w:r>
      <w:r>
        <w:rPr>
          <w:i/>
        </w:rPr>
        <w:t xml:space="preserve"> </w:t>
      </w:r>
    </w:p>
    <w:p w:rsidR="00D57986" w:rsidRDefault="00D57986">
      <w:pPr>
        <w:pStyle w:val="Tekstprzypisudolnego"/>
      </w:pPr>
    </w:p>
  </w:footnote>
  <w:footnote w:id="2">
    <w:p w:rsidR="00D57986" w:rsidRDefault="00D57986">
      <w:pPr>
        <w:pStyle w:val="Tekstprzypisudolnego"/>
      </w:pPr>
      <w:r>
        <w:rPr>
          <w:rStyle w:val="Odwoanieprzypisudolnego"/>
        </w:rPr>
        <w:footnoteRef/>
      </w:r>
      <w:r>
        <w:t xml:space="preserve"> </w:t>
      </w:r>
      <w:r>
        <w:rPr>
          <w:rFonts w:ascii="Calibri" w:eastAsia="Calibri" w:hAnsi="Calibri"/>
        </w:rPr>
        <w:t xml:space="preserve">Instytucja Zarządzająca RPO WŚ 2014-2020 </w:t>
      </w:r>
      <w:r w:rsidRPr="00646E0A">
        <w:rPr>
          <w:rFonts w:ascii="Calibri" w:eastAsia="Calibri" w:hAnsi="Calibri"/>
        </w:rPr>
        <w:t xml:space="preserve"> ma prawo żądać przedłożenia kopii dokumentów albo oryginałów do wglądu – dotyczy dokumentów, uprawdopodabniających wniesienie wkładu własnego</w:t>
      </w:r>
      <w:r>
        <w:rPr>
          <w:rFonts w:ascii="Calibri" w:eastAsia="Calibri" w:hAnsi="Calibri"/>
        </w:rPr>
        <w:t>.</w:t>
      </w:r>
    </w:p>
  </w:footnote>
  <w:footnote w:id="3">
    <w:p w:rsidR="00D57986" w:rsidRDefault="00D57986">
      <w:pPr>
        <w:pStyle w:val="Tekstprzypisudolnego"/>
      </w:pPr>
      <w:r>
        <w:rPr>
          <w:rStyle w:val="Odwoanieprzypisudolnego"/>
        </w:rPr>
        <w:footnoteRef/>
      </w:r>
      <w:r>
        <w:t xml:space="preserve"> Należy wypełniać tylko w przypadku, gdy Wnioskodawca ubiega się jednocześnie o dofinansowanie wdrożenia osiągniętych wyników prac </w:t>
      </w:r>
      <w:proofErr w:type="spellStart"/>
      <w:r>
        <w:t>B+R</w:t>
      </w:r>
      <w:proofErr w:type="spellEnd"/>
      <w:r>
        <w:t xml:space="preserve">. </w:t>
      </w:r>
    </w:p>
  </w:footnote>
  <w:footnote w:id="4">
    <w:p w:rsidR="00126291" w:rsidRDefault="00126291">
      <w:pPr>
        <w:pStyle w:val="Tekstprzypisudolnego"/>
      </w:pPr>
      <w:r>
        <w:rPr>
          <w:rStyle w:val="Odwoanieprzypisudolnego"/>
        </w:rPr>
        <w:footnoteRef/>
      </w:r>
      <w:r>
        <w:t xml:space="preserve"> Należy wypełniać tylko w przypadku, gdy Wnioskodawca realizuje wdrożenie wyników prac </w:t>
      </w:r>
      <w:proofErr w:type="spellStart"/>
      <w:r>
        <w:t>B+R</w:t>
      </w:r>
      <w:proofErr w:type="spellEnd"/>
      <w:r>
        <w:t xml:space="preserve"> w ramach tzw. regionalnej pomocy inwestycyjnej.</w:t>
      </w:r>
    </w:p>
  </w:footnote>
  <w:footnote w:id="5">
    <w:p w:rsidR="00126291" w:rsidRPr="00CE21B5" w:rsidRDefault="00126291" w:rsidP="00126291">
      <w:pPr>
        <w:pStyle w:val="Tekstprzypisudolnego"/>
        <w:rPr>
          <w:sz w:val="18"/>
          <w:szCs w:val="18"/>
        </w:rPr>
      </w:pPr>
      <w:r>
        <w:rPr>
          <w:rStyle w:val="Odwoanieprzypisudolnego"/>
        </w:rPr>
        <w:footnoteRef/>
      </w:r>
      <w:r>
        <w:t xml:space="preserve"> </w:t>
      </w:r>
      <w:r w:rsidRPr="00CE21B5">
        <w:rPr>
          <w:sz w:val="18"/>
          <w:szCs w:val="18"/>
        </w:rPr>
        <w:t>Zaznaczyć właściwe</w:t>
      </w:r>
    </w:p>
  </w:footnote>
  <w:footnote w:id="6">
    <w:p w:rsidR="00126291" w:rsidRPr="00CE21B5" w:rsidRDefault="00126291" w:rsidP="00126291">
      <w:pPr>
        <w:jc w:val="both"/>
        <w:rPr>
          <w:sz w:val="18"/>
          <w:szCs w:val="18"/>
        </w:rPr>
      </w:pPr>
      <w:r w:rsidRPr="00CE21B5">
        <w:rPr>
          <w:rStyle w:val="Odwoanieprzypisudolnego"/>
          <w:sz w:val="18"/>
          <w:szCs w:val="18"/>
        </w:rPr>
        <w:footnoteRef/>
      </w:r>
      <w:r w:rsidRPr="00CE21B5">
        <w:rPr>
          <w:sz w:val="18"/>
          <w:szCs w:val="18"/>
        </w:rPr>
        <w:t xml:space="preserve"> W przypadku pomocy przyznanej na </w:t>
      </w:r>
      <w:r w:rsidRPr="00CE21B5">
        <w:rPr>
          <w:sz w:val="18"/>
          <w:szCs w:val="18"/>
          <w:u w:val="single"/>
        </w:rPr>
        <w:t>dywersyfikację istniejącego zakładu</w:t>
      </w:r>
      <w:r w:rsidRPr="00CE21B5">
        <w:rPr>
          <w:sz w:val="18"/>
          <w:szCs w:val="18"/>
        </w:rPr>
        <w:t xml:space="preserve"> koszty </w:t>
      </w:r>
      <w:proofErr w:type="spellStart"/>
      <w:r w:rsidRPr="00CE21B5">
        <w:rPr>
          <w:sz w:val="18"/>
          <w:szCs w:val="18"/>
        </w:rPr>
        <w:t>kwalifikowalne</w:t>
      </w:r>
      <w:proofErr w:type="spellEnd"/>
      <w:r w:rsidRPr="00CE21B5">
        <w:rPr>
          <w:sz w:val="18"/>
          <w:szCs w:val="18"/>
        </w:rPr>
        <w:t xml:space="preserve"> muszą przekraczać o co najmniej 200 % wartość księgową ponownie wykorzystywanych aktywów, odnotowaną w roku obrotowym poprzedzającym rozpoczęcie prac związanych z  projektem.</w:t>
      </w:r>
    </w:p>
  </w:footnote>
  <w:footnote w:id="7">
    <w:p w:rsidR="00126291" w:rsidRPr="00855750" w:rsidRDefault="00126291" w:rsidP="00126291">
      <w:pPr>
        <w:pStyle w:val="Tekstprzypisudolnego"/>
        <w:jc w:val="both"/>
        <w:rPr>
          <w:sz w:val="18"/>
          <w:szCs w:val="18"/>
        </w:rPr>
      </w:pPr>
      <w:r w:rsidRPr="00CE21B5">
        <w:rPr>
          <w:rStyle w:val="Odwoanieprzypisudolnego"/>
          <w:sz w:val="18"/>
          <w:szCs w:val="18"/>
        </w:rPr>
        <w:footnoteRef/>
      </w:r>
      <w:r w:rsidRPr="00CE21B5">
        <w:rPr>
          <w:sz w:val="18"/>
          <w:szCs w:val="18"/>
        </w:rPr>
        <w:t xml:space="preserve"> 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w:t>
      </w:r>
      <w:r w:rsidRPr="00855750">
        <w:rPr>
          <w:sz w:val="18"/>
          <w:szCs w:val="18"/>
        </w:rPr>
        <w:t>uwagę dla potrzeb określenia wysokości kosztów kwalifikowanych inwestycji.</w:t>
      </w:r>
    </w:p>
  </w:footnote>
  <w:footnote w:id="8">
    <w:p w:rsidR="00126291" w:rsidRPr="00DF44AC" w:rsidRDefault="00126291" w:rsidP="00126291">
      <w:pPr>
        <w:pStyle w:val="Tekstprzypisudolnego"/>
        <w:jc w:val="both"/>
        <w:rPr>
          <w:sz w:val="18"/>
          <w:szCs w:val="18"/>
        </w:rPr>
      </w:pPr>
      <w:r w:rsidRPr="00855750">
        <w:rPr>
          <w:rStyle w:val="Odwoanieprzypisudolnego"/>
        </w:rPr>
        <w:footnoteRef/>
      </w:r>
      <w:r w:rsidRPr="00855750">
        <w:t xml:space="preserve"> </w:t>
      </w:r>
      <w:r w:rsidRPr="00855750">
        <w:rPr>
          <w:sz w:val="18"/>
          <w:szCs w:val="18"/>
        </w:rPr>
        <w:t xml:space="preserve">W przypadku pomocy przyznanej na </w:t>
      </w:r>
      <w:r w:rsidRPr="00855750">
        <w:rPr>
          <w:sz w:val="18"/>
          <w:szCs w:val="18"/>
          <w:u w:val="single"/>
        </w:rPr>
        <w:t>zasadniczą zmianę procesu produkcji</w:t>
      </w:r>
      <w:r w:rsidRPr="00855750">
        <w:rPr>
          <w:sz w:val="18"/>
          <w:szCs w:val="18"/>
        </w:rPr>
        <w:t xml:space="preserve"> koszty </w:t>
      </w:r>
      <w:proofErr w:type="spellStart"/>
      <w:r w:rsidRPr="00855750">
        <w:rPr>
          <w:sz w:val="18"/>
          <w:szCs w:val="18"/>
        </w:rPr>
        <w:t>kwalifikowalne</w:t>
      </w:r>
      <w:proofErr w:type="spellEnd"/>
      <w:r w:rsidRPr="00855750">
        <w:rPr>
          <w:sz w:val="18"/>
          <w:szCs w:val="18"/>
        </w:rPr>
        <w:t xml:space="preserve"> muszą przekraczać koszty amortyzacji aktywów związanej z działalnością podlegającą modernizacji w ciągu poprzedzających trzech lat obrotowych.</w:t>
      </w:r>
    </w:p>
    <w:p w:rsidR="00126291" w:rsidRPr="00A45B20" w:rsidRDefault="00126291" w:rsidP="00126291">
      <w:pPr>
        <w:pStyle w:val="Tekstprzypisudolnego"/>
      </w:pPr>
    </w:p>
  </w:footnote>
  <w:footnote w:id="9">
    <w:p w:rsidR="009C3E83" w:rsidRPr="007E7963" w:rsidRDefault="009C3E83" w:rsidP="009C3E83">
      <w:pPr>
        <w:pStyle w:val="Tekstprzypisudolnego"/>
        <w:jc w:val="both"/>
        <w:rPr>
          <w:sz w:val="18"/>
          <w:szCs w:val="18"/>
        </w:rPr>
      </w:pPr>
      <w:r w:rsidRPr="00735045">
        <w:rPr>
          <w:rStyle w:val="Odwoanieprzypisudolnego"/>
        </w:rPr>
        <w:footnoteRef/>
      </w:r>
      <w:r w:rsidRPr="00735045">
        <w:t xml:space="preserve"> </w:t>
      </w:r>
      <w:r w:rsidRPr="007E7963">
        <w:rPr>
          <w:sz w:val="18"/>
          <w:szCs w:val="18"/>
        </w:rPr>
        <w:t>Zgodnie z MSR 20 dotacje w bilansie należy prezentować jako przychody przyszłych okresów lub odejmować kwotę dotacji przy ustalaniu wartości bilansowej składnika aktywów.</w:t>
      </w:r>
    </w:p>
  </w:footnote>
  <w:footnote w:id="10">
    <w:p w:rsidR="009C3E83" w:rsidRDefault="009C3E83" w:rsidP="009C3E83">
      <w:pPr>
        <w:pStyle w:val="Tekstprzypisudolnego"/>
        <w:jc w:val="both"/>
      </w:pPr>
      <w:r w:rsidRPr="007E7963">
        <w:rPr>
          <w:sz w:val="18"/>
          <w:szCs w:val="18"/>
        </w:rPr>
        <w:footnoteRef/>
      </w:r>
      <w:r w:rsidRPr="007E7963">
        <w:rPr>
          <w:sz w:val="18"/>
          <w:szCs w:val="18"/>
        </w:rPr>
        <w:t xml:space="preserve"> Zgodnie z MSR numer 20 dotację należy ujmować jako przychód w kolejnych okresach, aby zapewnić ich współmierność z odnośnymi kosztami (</w:t>
      </w:r>
      <w:proofErr w:type="spellStart"/>
      <w:r w:rsidRPr="007E7963">
        <w:rPr>
          <w:sz w:val="18"/>
          <w:szCs w:val="18"/>
        </w:rPr>
        <w:t>tj</w:t>
      </w:r>
      <w:proofErr w:type="spellEnd"/>
      <w:r w:rsidRPr="007E7963">
        <w:rPr>
          <w:sz w:val="18"/>
          <w:szCs w:val="18"/>
        </w:rPr>
        <w:t xml:space="preserve"> amortyzacją). W związku z tym dotacja powinna zostać wykazana w pozostałych przychodach przez cały okres amortyzacji poszczególnych elementów.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41" w:type="dxa"/>
      <w:tblInd w:w="107" w:type="dxa"/>
      <w:tblCellMar>
        <w:left w:w="0" w:type="dxa"/>
        <w:right w:w="0" w:type="dxa"/>
      </w:tblCellMar>
      <w:tblLook w:val="04A0"/>
    </w:tblPr>
    <w:tblGrid>
      <w:gridCol w:w="2000"/>
      <w:gridCol w:w="2921"/>
      <w:gridCol w:w="2232"/>
      <w:gridCol w:w="2688"/>
    </w:tblGrid>
    <w:tr w:rsidR="00D57986" w:rsidRPr="00D77D6D" w:rsidTr="00020477">
      <w:tc>
        <w:tcPr>
          <w:tcW w:w="1959" w:type="dxa"/>
          <w:tcMar>
            <w:left w:w="0" w:type="dxa"/>
            <w:right w:w="0" w:type="dxa"/>
          </w:tcMar>
        </w:tcPr>
        <w:p w:rsidR="00D57986" w:rsidRPr="00D77D6D" w:rsidRDefault="00D57986" w:rsidP="00020477">
          <w:pPr>
            <w:rPr>
              <w:rFonts w:ascii="Calibri" w:hAnsi="Calibri"/>
              <w:noProof/>
            </w:rPr>
          </w:pPr>
          <w:r>
            <w:rPr>
              <w:rFonts w:ascii="Calibri" w:hAnsi="Calibri"/>
              <w:noProof/>
              <w:lang w:eastAsia="pl-PL"/>
            </w:rPr>
            <w:drawing>
              <wp:inline distT="0" distB="0" distL="0" distR="0">
                <wp:extent cx="1028700" cy="438150"/>
                <wp:effectExtent l="19050" t="0" r="0" b="0"/>
                <wp:docPr id="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2861" w:type="dxa"/>
          <w:tcMar>
            <w:left w:w="0" w:type="dxa"/>
            <w:right w:w="0" w:type="dxa"/>
          </w:tcMar>
        </w:tcPr>
        <w:p w:rsidR="00D57986" w:rsidRPr="00D77D6D" w:rsidRDefault="00D57986" w:rsidP="00020477">
          <w:pPr>
            <w:ind w:left="48"/>
            <w:jc w:val="center"/>
            <w:rPr>
              <w:rFonts w:ascii="Calibri" w:hAnsi="Calibri"/>
              <w:noProof/>
            </w:rPr>
          </w:pPr>
          <w:r>
            <w:rPr>
              <w:rFonts w:ascii="Calibri" w:hAnsi="Calibri"/>
              <w:noProof/>
              <w:lang w:eastAsia="pl-PL"/>
            </w:rPr>
            <w:drawing>
              <wp:inline distT="0" distB="0" distL="0" distR="0">
                <wp:extent cx="1409700" cy="438150"/>
                <wp:effectExtent l="19050" t="0" r="0" b="0"/>
                <wp:docPr id="2"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2186" w:type="dxa"/>
          <w:tcMar>
            <w:left w:w="0" w:type="dxa"/>
            <w:right w:w="0" w:type="dxa"/>
          </w:tcMar>
        </w:tcPr>
        <w:p w:rsidR="00D57986" w:rsidRPr="00D77D6D" w:rsidRDefault="00D57986" w:rsidP="00020477">
          <w:pPr>
            <w:ind w:left="-1"/>
            <w:jc w:val="center"/>
            <w:rPr>
              <w:rFonts w:ascii="Calibri" w:hAnsi="Calibri"/>
              <w:noProof/>
            </w:rPr>
          </w:pPr>
          <w:r>
            <w:rPr>
              <w:rFonts w:ascii="Calibri" w:hAnsi="Calibri"/>
              <w:noProof/>
              <w:lang w:eastAsia="pl-PL"/>
            </w:rPr>
            <w:drawing>
              <wp:inline distT="0" distB="0" distL="0" distR="0">
                <wp:extent cx="952500" cy="438150"/>
                <wp:effectExtent l="19050" t="0" r="0" b="0"/>
                <wp:docPr id="3"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srcRect/>
                        <a:stretch>
                          <a:fillRect/>
                        </a:stretch>
                      </pic:blipFill>
                      <pic:spPr bwMode="auto">
                        <a:xfrm>
                          <a:off x="0" y="0"/>
                          <a:ext cx="952500" cy="438150"/>
                        </a:xfrm>
                        <a:prstGeom prst="rect">
                          <a:avLst/>
                        </a:prstGeom>
                        <a:noFill/>
                        <a:ln w="9525">
                          <a:noFill/>
                          <a:miter lim="800000"/>
                          <a:headEnd/>
                          <a:tailEnd/>
                        </a:ln>
                      </pic:spPr>
                    </pic:pic>
                  </a:graphicData>
                </a:graphic>
              </wp:inline>
            </w:drawing>
          </w:r>
        </w:p>
      </w:tc>
      <w:tc>
        <w:tcPr>
          <w:tcW w:w="2633" w:type="dxa"/>
          <w:tcMar>
            <w:left w:w="0" w:type="dxa"/>
            <w:right w:w="0" w:type="dxa"/>
          </w:tcMar>
        </w:tcPr>
        <w:p w:rsidR="00D57986" w:rsidRPr="00D77D6D" w:rsidRDefault="00D57986" w:rsidP="00020477">
          <w:pPr>
            <w:ind w:right="-1"/>
            <w:jc w:val="right"/>
            <w:rPr>
              <w:rFonts w:ascii="Calibri" w:hAnsi="Calibri"/>
              <w:noProof/>
            </w:rPr>
          </w:pPr>
          <w:r>
            <w:rPr>
              <w:rFonts w:ascii="Calibri" w:hAnsi="Calibri"/>
              <w:noProof/>
              <w:lang w:eastAsia="pl-PL"/>
            </w:rPr>
            <w:drawing>
              <wp:inline distT="0" distB="0" distL="0" distR="0">
                <wp:extent cx="1457325" cy="438150"/>
                <wp:effectExtent l="19050" t="0" r="9525" b="0"/>
                <wp:docPr id="4"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tbl>
  <w:p w:rsidR="00D57986" w:rsidRDefault="00D57986" w:rsidP="000204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Calibri" w:hAnsi="Calibri" w:cs="Times New Roman"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9"/>
    <w:multiLevelType w:val="singleLevel"/>
    <w:tmpl w:val="00000009"/>
    <w:lvl w:ilvl="0">
      <w:start w:val="1"/>
      <w:numFmt w:val="upperLetter"/>
      <w:lvlText w:val="%1."/>
      <w:lvlJc w:val="left"/>
      <w:pPr>
        <w:tabs>
          <w:tab w:val="num" w:pos="0"/>
        </w:tabs>
        <w:ind w:left="360" w:hanging="360"/>
      </w:pPr>
      <w:rPr>
        <w:rFonts w:ascii="Calibri" w:hAnsi="Calibri" w:cs="Calibri" w:hint="default"/>
        <w:b/>
        <w:i w:val="0"/>
        <w:color w:val="FFFFFF"/>
        <w:sz w:val="24"/>
        <w:szCs w:val="24"/>
      </w:rPr>
    </w:lvl>
  </w:abstractNum>
  <w:abstractNum w:abstractNumId="2">
    <w:nsid w:val="0000000A"/>
    <w:multiLevelType w:val="singleLevel"/>
    <w:tmpl w:val="0000000A"/>
    <w:name w:val="WW8Num13"/>
    <w:lvl w:ilvl="0">
      <w:start w:val="1"/>
      <w:numFmt w:val="bullet"/>
      <w:lvlText w:val=""/>
      <w:lvlJc w:val="left"/>
      <w:pPr>
        <w:tabs>
          <w:tab w:val="num" w:pos="0"/>
        </w:tabs>
        <w:ind w:left="720" w:hanging="360"/>
      </w:pPr>
      <w:rPr>
        <w:rFonts w:ascii="Symbol" w:hAnsi="Symbol" w:hint="default"/>
      </w:rPr>
    </w:lvl>
  </w:abstractNum>
  <w:abstractNum w:abstractNumId="3">
    <w:nsid w:val="048D47C8"/>
    <w:multiLevelType w:val="hybridMultilevel"/>
    <w:tmpl w:val="963AA330"/>
    <w:lvl w:ilvl="0" w:tplc="161EFD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D074F"/>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5">
    <w:nsid w:val="121149B8"/>
    <w:multiLevelType w:val="hybridMultilevel"/>
    <w:tmpl w:val="A7E8E942"/>
    <w:lvl w:ilvl="0" w:tplc="C008A3E2">
      <w:start w:val="1"/>
      <w:numFmt w:val="upperRoman"/>
      <w:lvlText w:val="%1."/>
      <w:lvlJc w:val="right"/>
      <w:pPr>
        <w:ind w:left="720" w:hanging="360"/>
      </w:pPr>
    </w:lvl>
    <w:lvl w:ilvl="1" w:tplc="9D265318">
      <w:start w:val="1"/>
      <w:numFmt w:val="lowerLetter"/>
      <w:lvlText w:val="%2."/>
      <w:lvlJc w:val="left"/>
      <w:pPr>
        <w:ind w:left="1440" w:hanging="360"/>
      </w:pPr>
    </w:lvl>
    <w:lvl w:ilvl="2" w:tplc="4774C0A0" w:tentative="1">
      <w:start w:val="1"/>
      <w:numFmt w:val="lowerRoman"/>
      <w:lvlText w:val="%3."/>
      <w:lvlJc w:val="right"/>
      <w:pPr>
        <w:ind w:left="2160" w:hanging="180"/>
      </w:pPr>
    </w:lvl>
    <w:lvl w:ilvl="3" w:tplc="3A08AB60" w:tentative="1">
      <w:start w:val="1"/>
      <w:numFmt w:val="decimal"/>
      <w:lvlText w:val="%4."/>
      <w:lvlJc w:val="left"/>
      <w:pPr>
        <w:ind w:left="2880" w:hanging="360"/>
      </w:pPr>
    </w:lvl>
    <w:lvl w:ilvl="4" w:tplc="11E49D84" w:tentative="1">
      <w:start w:val="1"/>
      <w:numFmt w:val="lowerLetter"/>
      <w:lvlText w:val="%5."/>
      <w:lvlJc w:val="left"/>
      <w:pPr>
        <w:ind w:left="3600" w:hanging="360"/>
      </w:pPr>
    </w:lvl>
    <w:lvl w:ilvl="5" w:tplc="3976EFC0" w:tentative="1">
      <w:start w:val="1"/>
      <w:numFmt w:val="lowerRoman"/>
      <w:lvlText w:val="%6."/>
      <w:lvlJc w:val="right"/>
      <w:pPr>
        <w:ind w:left="4320" w:hanging="180"/>
      </w:pPr>
    </w:lvl>
    <w:lvl w:ilvl="6" w:tplc="29DC5710" w:tentative="1">
      <w:start w:val="1"/>
      <w:numFmt w:val="decimal"/>
      <w:lvlText w:val="%7."/>
      <w:lvlJc w:val="left"/>
      <w:pPr>
        <w:ind w:left="5040" w:hanging="360"/>
      </w:pPr>
    </w:lvl>
    <w:lvl w:ilvl="7" w:tplc="9D8A4276" w:tentative="1">
      <w:start w:val="1"/>
      <w:numFmt w:val="lowerLetter"/>
      <w:lvlText w:val="%8."/>
      <w:lvlJc w:val="left"/>
      <w:pPr>
        <w:ind w:left="5760" w:hanging="360"/>
      </w:pPr>
    </w:lvl>
    <w:lvl w:ilvl="8" w:tplc="36E44BCE" w:tentative="1">
      <w:start w:val="1"/>
      <w:numFmt w:val="lowerRoman"/>
      <w:lvlText w:val="%9."/>
      <w:lvlJc w:val="right"/>
      <w:pPr>
        <w:ind w:left="6480" w:hanging="180"/>
      </w:pPr>
    </w:lvl>
  </w:abstractNum>
  <w:abstractNum w:abstractNumId="6">
    <w:nsid w:val="12626292"/>
    <w:multiLevelType w:val="hybridMultilevel"/>
    <w:tmpl w:val="3E665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206AD2"/>
    <w:multiLevelType w:val="hybridMultilevel"/>
    <w:tmpl w:val="08F64408"/>
    <w:lvl w:ilvl="0" w:tplc="06F411C2">
      <w:start w:val="1"/>
      <w:numFmt w:val="decimal"/>
      <w:lvlText w:val="%1."/>
      <w:lvlJc w:val="left"/>
      <w:pPr>
        <w:ind w:left="720" w:hanging="360"/>
      </w:pPr>
      <w:rPr>
        <w:rFonts w:ascii="Calibri" w:hAnsi="Calibri" w:hint="default"/>
        <w:b/>
      </w:rPr>
    </w:lvl>
    <w:lvl w:ilvl="1" w:tplc="BF9C4E3A" w:tentative="1">
      <w:start w:val="1"/>
      <w:numFmt w:val="lowerLetter"/>
      <w:lvlText w:val="%2."/>
      <w:lvlJc w:val="left"/>
      <w:pPr>
        <w:ind w:left="1440" w:hanging="360"/>
      </w:pPr>
    </w:lvl>
    <w:lvl w:ilvl="2" w:tplc="54ACE636" w:tentative="1">
      <w:start w:val="1"/>
      <w:numFmt w:val="lowerRoman"/>
      <w:lvlText w:val="%3."/>
      <w:lvlJc w:val="right"/>
      <w:pPr>
        <w:ind w:left="2160" w:hanging="180"/>
      </w:pPr>
    </w:lvl>
    <w:lvl w:ilvl="3" w:tplc="47B8B568" w:tentative="1">
      <w:start w:val="1"/>
      <w:numFmt w:val="decimal"/>
      <w:lvlText w:val="%4."/>
      <w:lvlJc w:val="left"/>
      <w:pPr>
        <w:ind w:left="2880" w:hanging="360"/>
      </w:pPr>
    </w:lvl>
    <w:lvl w:ilvl="4" w:tplc="F2A2D146" w:tentative="1">
      <w:start w:val="1"/>
      <w:numFmt w:val="lowerLetter"/>
      <w:lvlText w:val="%5."/>
      <w:lvlJc w:val="left"/>
      <w:pPr>
        <w:ind w:left="3600" w:hanging="360"/>
      </w:pPr>
    </w:lvl>
    <w:lvl w:ilvl="5" w:tplc="EBF22D20" w:tentative="1">
      <w:start w:val="1"/>
      <w:numFmt w:val="lowerRoman"/>
      <w:lvlText w:val="%6."/>
      <w:lvlJc w:val="right"/>
      <w:pPr>
        <w:ind w:left="4320" w:hanging="180"/>
      </w:pPr>
    </w:lvl>
    <w:lvl w:ilvl="6" w:tplc="7C52E560" w:tentative="1">
      <w:start w:val="1"/>
      <w:numFmt w:val="decimal"/>
      <w:lvlText w:val="%7."/>
      <w:lvlJc w:val="left"/>
      <w:pPr>
        <w:ind w:left="5040" w:hanging="360"/>
      </w:pPr>
    </w:lvl>
    <w:lvl w:ilvl="7" w:tplc="2F3C8CAE" w:tentative="1">
      <w:start w:val="1"/>
      <w:numFmt w:val="lowerLetter"/>
      <w:lvlText w:val="%8."/>
      <w:lvlJc w:val="left"/>
      <w:pPr>
        <w:ind w:left="5760" w:hanging="360"/>
      </w:pPr>
    </w:lvl>
    <w:lvl w:ilvl="8" w:tplc="5890F1F4" w:tentative="1">
      <w:start w:val="1"/>
      <w:numFmt w:val="lowerRoman"/>
      <w:lvlText w:val="%9."/>
      <w:lvlJc w:val="right"/>
      <w:pPr>
        <w:ind w:left="6480" w:hanging="180"/>
      </w:pPr>
    </w:lvl>
  </w:abstractNum>
  <w:abstractNum w:abstractNumId="8">
    <w:nsid w:val="26FE0A1B"/>
    <w:multiLevelType w:val="hybridMultilevel"/>
    <w:tmpl w:val="963AA330"/>
    <w:lvl w:ilvl="0" w:tplc="6E0050D4">
      <w:start w:val="1"/>
      <w:numFmt w:val="decimal"/>
      <w:lvlText w:val="%1."/>
      <w:lvlJc w:val="left"/>
      <w:pPr>
        <w:ind w:left="720" w:hanging="360"/>
      </w:pPr>
      <w:rPr>
        <w:b/>
      </w:rPr>
    </w:lvl>
    <w:lvl w:ilvl="1" w:tplc="2B6AEFC8" w:tentative="1">
      <w:start w:val="1"/>
      <w:numFmt w:val="lowerLetter"/>
      <w:lvlText w:val="%2."/>
      <w:lvlJc w:val="left"/>
      <w:pPr>
        <w:ind w:left="1440" w:hanging="360"/>
      </w:pPr>
    </w:lvl>
    <w:lvl w:ilvl="2" w:tplc="71BA576E" w:tentative="1">
      <w:start w:val="1"/>
      <w:numFmt w:val="lowerRoman"/>
      <w:lvlText w:val="%3."/>
      <w:lvlJc w:val="right"/>
      <w:pPr>
        <w:ind w:left="2160" w:hanging="180"/>
      </w:pPr>
    </w:lvl>
    <w:lvl w:ilvl="3" w:tplc="7A1283D2" w:tentative="1">
      <w:start w:val="1"/>
      <w:numFmt w:val="decimal"/>
      <w:lvlText w:val="%4."/>
      <w:lvlJc w:val="left"/>
      <w:pPr>
        <w:ind w:left="2880" w:hanging="360"/>
      </w:pPr>
    </w:lvl>
    <w:lvl w:ilvl="4" w:tplc="9C46AD06" w:tentative="1">
      <w:start w:val="1"/>
      <w:numFmt w:val="lowerLetter"/>
      <w:lvlText w:val="%5."/>
      <w:lvlJc w:val="left"/>
      <w:pPr>
        <w:ind w:left="3600" w:hanging="360"/>
      </w:pPr>
    </w:lvl>
    <w:lvl w:ilvl="5" w:tplc="64928E90" w:tentative="1">
      <w:start w:val="1"/>
      <w:numFmt w:val="lowerRoman"/>
      <w:lvlText w:val="%6."/>
      <w:lvlJc w:val="right"/>
      <w:pPr>
        <w:ind w:left="4320" w:hanging="180"/>
      </w:pPr>
    </w:lvl>
    <w:lvl w:ilvl="6" w:tplc="B7B06FEA" w:tentative="1">
      <w:start w:val="1"/>
      <w:numFmt w:val="decimal"/>
      <w:lvlText w:val="%7."/>
      <w:lvlJc w:val="left"/>
      <w:pPr>
        <w:ind w:left="5040" w:hanging="360"/>
      </w:pPr>
    </w:lvl>
    <w:lvl w:ilvl="7" w:tplc="FAC06392" w:tentative="1">
      <w:start w:val="1"/>
      <w:numFmt w:val="lowerLetter"/>
      <w:lvlText w:val="%8."/>
      <w:lvlJc w:val="left"/>
      <w:pPr>
        <w:ind w:left="5760" w:hanging="360"/>
      </w:pPr>
    </w:lvl>
    <w:lvl w:ilvl="8" w:tplc="7276A5D0" w:tentative="1">
      <w:start w:val="1"/>
      <w:numFmt w:val="lowerRoman"/>
      <w:lvlText w:val="%9."/>
      <w:lvlJc w:val="right"/>
      <w:pPr>
        <w:ind w:left="6480" w:hanging="180"/>
      </w:pPr>
    </w:lvl>
  </w:abstractNum>
  <w:abstractNum w:abstractNumId="9">
    <w:nsid w:val="298B0646"/>
    <w:multiLevelType w:val="hybridMultilevel"/>
    <w:tmpl w:val="963AA330"/>
    <w:lvl w:ilvl="0" w:tplc="CE4E0312">
      <w:start w:val="1"/>
      <w:numFmt w:val="decimal"/>
      <w:lvlText w:val="%1."/>
      <w:lvlJc w:val="left"/>
      <w:pPr>
        <w:ind w:left="720" w:hanging="360"/>
      </w:pPr>
      <w:rPr>
        <w:b/>
      </w:rPr>
    </w:lvl>
    <w:lvl w:ilvl="1" w:tplc="1EFC0A8A" w:tentative="1">
      <w:start w:val="1"/>
      <w:numFmt w:val="lowerLetter"/>
      <w:lvlText w:val="%2."/>
      <w:lvlJc w:val="left"/>
      <w:pPr>
        <w:ind w:left="1440" w:hanging="360"/>
      </w:pPr>
    </w:lvl>
    <w:lvl w:ilvl="2" w:tplc="A91E7C7A" w:tentative="1">
      <w:start w:val="1"/>
      <w:numFmt w:val="lowerRoman"/>
      <w:lvlText w:val="%3."/>
      <w:lvlJc w:val="right"/>
      <w:pPr>
        <w:ind w:left="2160" w:hanging="180"/>
      </w:pPr>
    </w:lvl>
    <w:lvl w:ilvl="3" w:tplc="F5204DD2" w:tentative="1">
      <w:start w:val="1"/>
      <w:numFmt w:val="decimal"/>
      <w:lvlText w:val="%4."/>
      <w:lvlJc w:val="left"/>
      <w:pPr>
        <w:ind w:left="2880" w:hanging="360"/>
      </w:pPr>
    </w:lvl>
    <w:lvl w:ilvl="4" w:tplc="D9985606" w:tentative="1">
      <w:start w:val="1"/>
      <w:numFmt w:val="lowerLetter"/>
      <w:lvlText w:val="%5."/>
      <w:lvlJc w:val="left"/>
      <w:pPr>
        <w:ind w:left="3600" w:hanging="360"/>
      </w:pPr>
    </w:lvl>
    <w:lvl w:ilvl="5" w:tplc="794A7896" w:tentative="1">
      <w:start w:val="1"/>
      <w:numFmt w:val="lowerRoman"/>
      <w:lvlText w:val="%6."/>
      <w:lvlJc w:val="right"/>
      <w:pPr>
        <w:ind w:left="4320" w:hanging="180"/>
      </w:pPr>
    </w:lvl>
    <w:lvl w:ilvl="6" w:tplc="B4B05FAE" w:tentative="1">
      <w:start w:val="1"/>
      <w:numFmt w:val="decimal"/>
      <w:lvlText w:val="%7."/>
      <w:lvlJc w:val="left"/>
      <w:pPr>
        <w:ind w:left="5040" w:hanging="360"/>
      </w:pPr>
    </w:lvl>
    <w:lvl w:ilvl="7" w:tplc="026AD81C" w:tentative="1">
      <w:start w:val="1"/>
      <w:numFmt w:val="lowerLetter"/>
      <w:lvlText w:val="%8."/>
      <w:lvlJc w:val="left"/>
      <w:pPr>
        <w:ind w:left="5760" w:hanging="360"/>
      </w:pPr>
    </w:lvl>
    <w:lvl w:ilvl="8" w:tplc="2ACE7A44" w:tentative="1">
      <w:start w:val="1"/>
      <w:numFmt w:val="lowerRoman"/>
      <w:lvlText w:val="%9."/>
      <w:lvlJc w:val="right"/>
      <w:pPr>
        <w:ind w:left="6480" w:hanging="180"/>
      </w:pPr>
    </w:lvl>
  </w:abstractNum>
  <w:abstractNum w:abstractNumId="10">
    <w:nsid w:val="2C9465C7"/>
    <w:multiLevelType w:val="hybridMultilevel"/>
    <w:tmpl w:val="CBAC1B40"/>
    <w:lvl w:ilvl="0" w:tplc="B04CC170">
      <w:start w:val="1"/>
      <w:numFmt w:val="decimal"/>
      <w:lvlText w:val="%1."/>
      <w:lvlJc w:val="left"/>
      <w:pPr>
        <w:tabs>
          <w:tab w:val="num" w:pos="644"/>
        </w:tabs>
        <w:ind w:left="644"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31E83F02"/>
    <w:multiLevelType w:val="hybridMultilevel"/>
    <w:tmpl w:val="963AA330"/>
    <w:lvl w:ilvl="0" w:tplc="D3FCFC82">
      <w:start w:val="1"/>
      <w:numFmt w:val="decimal"/>
      <w:lvlText w:val="%1."/>
      <w:lvlJc w:val="left"/>
      <w:pPr>
        <w:ind w:left="720" w:hanging="360"/>
      </w:pPr>
      <w:rPr>
        <w:b/>
      </w:rPr>
    </w:lvl>
    <w:lvl w:ilvl="1" w:tplc="8E00390C" w:tentative="1">
      <w:start w:val="1"/>
      <w:numFmt w:val="lowerLetter"/>
      <w:lvlText w:val="%2."/>
      <w:lvlJc w:val="left"/>
      <w:pPr>
        <w:ind w:left="1440" w:hanging="360"/>
      </w:pPr>
    </w:lvl>
    <w:lvl w:ilvl="2" w:tplc="E07A395C" w:tentative="1">
      <w:start w:val="1"/>
      <w:numFmt w:val="lowerRoman"/>
      <w:lvlText w:val="%3."/>
      <w:lvlJc w:val="right"/>
      <w:pPr>
        <w:ind w:left="2160" w:hanging="180"/>
      </w:pPr>
    </w:lvl>
    <w:lvl w:ilvl="3" w:tplc="11DEB564" w:tentative="1">
      <w:start w:val="1"/>
      <w:numFmt w:val="decimal"/>
      <w:lvlText w:val="%4."/>
      <w:lvlJc w:val="left"/>
      <w:pPr>
        <w:ind w:left="2880" w:hanging="360"/>
      </w:pPr>
    </w:lvl>
    <w:lvl w:ilvl="4" w:tplc="35B4B63C" w:tentative="1">
      <w:start w:val="1"/>
      <w:numFmt w:val="lowerLetter"/>
      <w:lvlText w:val="%5."/>
      <w:lvlJc w:val="left"/>
      <w:pPr>
        <w:ind w:left="3600" w:hanging="360"/>
      </w:pPr>
    </w:lvl>
    <w:lvl w:ilvl="5" w:tplc="98E88CEC" w:tentative="1">
      <w:start w:val="1"/>
      <w:numFmt w:val="lowerRoman"/>
      <w:lvlText w:val="%6."/>
      <w:lvlJc w:val="right"/>
      <w:pPr>
        <w:ind w:left="4320" w:hanging="180"/>
      </w:pPr>
    </w:lvl>
    <w:lvl w:ilvl="6" w:tplc="D0144C9E" w:tentative="1">
      <w:start w:val="1"/>
      <w:numFmt w:val="decimal"/>
      <w:lvlText w:val="%7."/>
      <w:lvlJc w:val="left"/>
      <w:pPr>
        <w:ind w:left="5040" w:hanging="360"/>
      </w:pPr>
    </w:lvl>
    <w:lvl w:ilvl="7" w:tplc="CED2D2D4" w:tentative="1">
      <w:start w:val="1"/>
      <w:numFmt w:val="lowerLetter"/>
      <w:lvlText w:val="%8."/>
      <w:lvlJc w:val="left"/>
      <w:pPr>
        <w:ind w:left="5760" w:hanging="360"/>
      </w:pPr>
    </w:lvl>
    <w:lvl w:ilvl="8" w:tplc="BD643E54" w:tentative="1">
      <w:start w:val="1"/>
      <w:numFmt w:val="lowerRoman"/>
      <w:lvlText w:val="%9."/>
      <w:lvlJc w:val="right"/>
      <w:pPr>
        <w:ind w:left="6480" w:hanging="180"/>
      </w:pPr>
    </w:lvl>
  </w:abstractNum>
  <w:abstractNum w:abstractNumId="12">
    <w:nsid w:val="35425589"/>
    <w:multiLevelType w:val="hybridMultilevel"/>
    <w:tmpl w:val="963AA330"/>
    <w:lvl w:ilvl="0" w:tplc="161EFD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A81526"/>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14">
    <w:nsid w:val="3BCA761D"/>
    <w:multiLevelType w:val="hybridMultilevel"/>
    <w:tmpl w:val="963AA330"/>
    <w:lvl w:ilvl="0" w:tplc="A1665F54">
      <w:start w:val="1"/>
      <w:numFmt w:val="decimal"/>
      <w:lvlText w:val="%1."/>
      <w:lvlJc w:val="left"/>
      <w:pPr>
        <w:ind w:left="720" w:hanging="360"/>
      </w:pPr>
      <w:rPr>
        <w:b/>
      </w:rPr>
    </w:lvl>
    <w:lvl w:ilvl="1" w:tplc="8780CB5C" w:tentative="1">
      <w:start w:val="1"/>
      <w:numFmt w:val="lowerLetter"/>
      <w:lvlText w:val="%2."/>
      <w:lvlJc w:val="left"/>
      <w:pPr>
        <w:ind w:left="1440" w:hanging="360"/>
      </w:pPr>
    </w:lvl>
    <w:lvl w:ilvl="2" w:tplc="1EBC95C4" w:tentative="1">
      <w:start w:val="1"/>
      <w:numFmt w:val="lowerRoman"/>
      <w:lvlText w:val="%3."/>
      <w:lvlJc w:val="right"/>
      <w:pPr>
        <w:ind w:left="2160" w:hanging="180"/>
      </w:pPr>
    </w:lvl>
    <w:lvl w:ilvl="3" w:tplc="EF124FA4" w:tentative="1">
      <w:start w:val="1"/>
      <w:numFmt w:val="decimal"/>
      <w:lvlText w:val="%4."/>
      <w:lvlJc w:val="left"/>
      <w:pPr>
        <w:ind w:left="2880" w:hanging="360"/>
      </w:pPr>
    </w:lvl>
    <w:lvl w:ilvl="4" w:tplc="9F5065AA" w:tentative="1">
      <w:start w:val="1"/>
      <w:numFmt w:val="lowerLetter"/>
      <w:lvlText w:val="%5."/>
      <w:lvlJc w:val="left"/>
      <w:pPr>
        <w:ind w:left="3600" w:hanging="360"/>
      </w:pPr>
    </w:lvl>
    <w:lvl w:ilvl="5" w:tplc="9BB88BAC" w:tentative="1">
      <w:start w:val="1"/>
      <w:numFmt w:val="lowerRoman"/>
      <w:lvlText w:val="%6."/>
      <w:lvlJc w:val="right"/>
      <w:pPr>
        <w:ind w:left="4320" w:hanging="180"/>
      </w:pPr>
    </w:lvl>
    <w:lvl w:ilvl="6" w:tplc="D0CC9D6E" w:tentative="1">
      <w:start w:val="1"/>
      <w:numFmt w:val="decimal"/>
      <w:lvlText w:val="%7."/>
      <w:lvlJc w:val="left"/>
      <w:pPr>
        <w:ind w:left="5040" w:hanging="360"/>
      </w:pPr>
    </w:lvl>
    <w:lvl w:ilvl="7" w:tplc="115A047C" w:tentative="1">
      <w:start w:val="1"/>
      <w:numFmt w:val="lowerLetter"/>
      <w:lvlText w:val="%8."/>
      <w:lvlJc w:val="left"/>
      <w:pPr>
        <w:ind w:left="5760" w:hanging="360"/>
      </w:pPr>
    </w:lvl>
    <w:lvl w:ilvl="8" w:tplc="5F50DBC4" w:tentative="1">
      <w:start w:val="1"/>
      <w:numFmt w:val="lowerRoman"/>
      <w:lvlText w:val="%9."/>
      <w:lvlJc w:val="right"/>
      <w:pPr>
        <w:ind w:left="6480" w:hanging="180"/>
      </w:pPr>
    </w:lvl>
  </w:abstractNum>
  <w:abstractNum w:abstractNumId="15">
    <w:nsid w:val="4E0976A7"/>
    <w:multiLevelType w:val="hybridMultilevel"/>
    <w:tmpl w:val="8182DA58"/>
    <w:lvl w:ilvl="0" w:tplc="2D8CD0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5C648E"/>
    <w:multiLevelType w:val="hybridMultilevel"/>
    <w:tmpl w:val="963AA330"/>
    <w:lvl w:ilvl="0" w:tplc="161EFD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94E2A50"/>
    <w:multiLevelType w:val="hybridMultilevel"/>
    <w:tmpl w:val="963AA330"/>
    <w:lvl w:ilvl="0" w:tplc="0415001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C22974"/>
    <w:multiLevelType w:val="hybridMultilevel"/>
    <w:tmpl w:val="963AA330"/>
    <w:lvl w:ilvl="0" w:tplc="0415001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A1143D1"/>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num w:numId="1">
    <w:abstractNumId w:val="5"/>
  </w:num>
  <w:num w:numId="2">
    <w:abstractNumId w:val="18"/>
  </w:num>
  <w:num w:numId="3">
    <w:abstractNumId w:val="9"/>
  </w:num>
  <w:num w:numId="4">
    <w:abstractNumId w:val="16"/>
  </w:num>
  <w:num w:numId="5">
    <w:abstractNumId w:val="11"/>
  </w:num>
  <w:num w:numId="6">
    <w:abstractNumId w:val="8"/>
  </w:num>
  <w:num w:numId="7">
    <w:abstractNumId w:val="7"/>
  </w:num>
  <w:num w:numId="8">
    <w:abstractNumId w:val="14"/>
  </w:num>
  <w:num w:numId="9">
    <w:abstractNumId w:val="4"/>
  </w:num>
  <w:num w:numId="10">
    <w:abstractNumId w:val="3"/>
  </w:num>
  <w:num w:numId="11">
    <w:abstractNumId w:val="0"/>
  </w:num>
  <w:num w:numId="12">
    <w:abstractNumId w:val="2"/>
  </w:num>
  <w:num w:numId="13">
    <w:abstractNumId w:val="12"/>
  </w:num>
  <w:num w:numId="14">
    <w:abstractNumId w:val="17"/>
  </w:num>
  <w:num w:numId="15">
    <w:abstractNumId w:val="19"/>
  </w:num>
  <w:num w:numId="16">
    <w:abstractNumId w:val="13"/>
  </w:num>
  <w:num w:numId="17">
    <w:abstractNumId w:val="1"/>
  </w:num>
  <w:num w:numId="18">
    <w:abstractNumId w:val="6"/>
  </w:num>
  <w:num w:numId="19">
    <w:abstractNumId w:val="15"/>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28353D"/>
    <w:rsid w:val="000141FE"/>
    <w:rsid w:val="00020477"/>
    <w:rsid w:val="0004286B"/>
    <w:rsid w:val="000750E6"/>
    <w:rsid w:val="00076561"/>
    <w:rsid w:val="000D1D4E"/>
    <w:rsid w:val="000E14BB"/>
    <w:rsid w:val="000E54EB"/>
    <w:rsid w:val="000F3CF1"/>
    <w:rsid w:val="00126291"/>
    <w:rsid w:val="001501D1"/>
    <w:rsid w:val="001A7BE7"/>
    <w:rsid w:val="001C5B26"/>
    <w:rsid w:val="001C64F6"/>
    <w:rsid w:val="00211316"/>
    <w:rsid w:val="00242E8F"/>
    <w:rsid w:val="00250BA2"/>
    <w:rsid w:val="00273979"/>
    <w:rsid w:val="002741E6"/>
    <w:rsid w:val="0028353D"/>
    <w:rsid w:val="00296F68"/>
    <w:rsid w:val="002A48FD"/>
    <w:rsid w:val="002A5523"/>
    <w:rsid w:val="002A6BD0"/>
    <w:rsid w:val="002D0CBA"/>
    <w:rsid w:val="002E5A7D"/>
    <w:rsid w:val="00305285"/>
    <w:rsid w:val="00340B03"/>
    <w:rsid w:val="00381C0E"/>
    <w:rsid w:val="00392990"/>
    <w:rsid w:val="00396E99"/>
    <w:rsid w:val="003A38E8"/>
    <w:rsid w:val="003D124D"/>
    <w:rsid w:val="003D6B11"/>
    <w:rsid w:val="00402FD4"/>
    <w:rsid w:val="00427710"/>
    <w:rsid w:val="0043479C"/>
    <w:rsid w:val="004609AC"/>
    <w:rsid w:val="00481FF4"/>
    <w:rsid w:val="0049781B"/>
    <w:rsid w:val="004A6EC2"/>
    <w:rsid w:val="004C1F6B"/>
    <w:rsid w:val="004D3F53"/>
    <w:rsid w:val="004E5EF1"/>
    <w:rsid w:val="005123AD"/>
    <w:rsid w:val="00525C9B"/>
    <w:rsid w:val="00545C71"/>
    <w:rsid w:val="005470B7"/>
    <w:rsid w:val="005571CF"/>
    <w:rsid w:val="005577ED"/>
    <w:rsid w:val="00563910"/>
    <w:rsid w:val="005E541C"/>
    <w:rsid w:val="005E5AFA"/>
    <w:rsid w:val="006255C7"/>
    <w:rsid w:val="00666061"/>
    <w:rsid w:val="0067747F"/>
    <w:rsid w:val="006B559D"/>
    <w:rsid w:val="006C3A87"/>
    <w:rsid w:val="006F5F39"/>
    <w:rsid w:val="00703FD5"/>
    <w:rsid w:val="00725733"/>
    <w:rsid w:val="00736FE7"/>
    <w:rsid w:val="00740E85"/>
    <w:rsid w:val="00741B53"/>
    <w:rsid w:val="00773FB5"/>
    <w:rsid w:val="00782506"/>
    <w:rsid w:val="007C0F1D"/>
    <w:rsid w:val="007C752F"/>
    <w:rsid w:val="007E228C"/>
    <w:rsid w:val="00803A02"/>
    <w:rsid w:val="00806049"/>
    <w:rsid w:val="00840D1B"/>
    <w:rsid w:val="00853CF3"/>
    <w:rsid w:val="0085548F"/>
    <w:rsid w:val="00860341"/>
    <w:rsid w:val="008853BE"/>
    <w:rsid w:val="008855A2"/>
    <w:rsid w:val="008A66BD"/>
    <w:rsid w:val="008F4875"/>
    <w:rsid w:val="009026D2"/>
    <w:rsid w:val="0093103D"/>
    <w:rsid w:val="0093565B"/>
    <w:rsid w:val="00941C88"/>
    <w:rsid w:val="0094576B"/>
    <w:rsid w:val="00960A87"/>
    <w:rsid w:val="009C3E83"/>
    <w:rsid w:val="009E6105"/>
    <w:rsid w:val="009F03BB"/>
    <w:rsid w:val="00A1629C"/>
    <w:rsid w:val="00A56F15"/>
    <w:rsid w:val="00AE2447"/>
    <w:rsid w:val="00B32D5B"/>
    <w:rsid w:val="00B34611"/>
    <w:rsid w:val="00B50AE0"/>
    <w:rsid w:val="00B8497A"/>
    <w:rsid w:val="00B92C57"/>
    <w:rsid w:val="00BC7484"/>
    <w:rsid w:val="00BD57FC"/>
    <w:rsid w:val="00BF529C"/>
    <w:rsid w:val="00C10752"/>
    <w:rsid w:val="00C269B2"/>
    <w:rsid w:val="00C47D0C"/>
    <w:rsid w:val="00CB100A"/>
    <w:rsid w:val="00CB1C38"/>
    <w:rsid w:val="00CB7D3E"/>
    <w:rsid w:val="00CE5917"/>
    <w:rsid w:val="00CF0DBE"/>
    <w:rsid w:val="00D10A6C"/>
    <w:rsid w:val="00D11708"/>
    <w:rsid w:val="00D11C61"/>
    <w:rsid w:val="00D17CF3"/>
    <w:rsid w:val="00D430A5"/>
    <w:rsid w:val="00D45C6B"/>
    <w:rsid w:val="00D57986"/>
    <w:rsid w:val="00D66789"/>
    <w:rsid w:val="00DD567D"/>
    <w:rsid w:val="00DE073D"/>
    <w:rsid w:val="00DE147B"/>
    <w:rsid w:val="00E01F47"/>
    <w:rsid w:val="00E55E39"/>
    <w:rsid w:val="00E6693F"/>
    <w:rsid w:val="00E95F8D"/>
    <w:rsid w:val="00EC01CF"/>
    <w:rsid w:val="00EC30C6"/>
    <w:rsid w:val="00EF1622"/>
    <w:rsid w:val="00EF4AA1"/>
    <w:rsid w:val="00F15488"/>
    <w:rsid w:val="00F266FB"/>
    <w:rsid w:val="00F858E6"/>
    <w:rsid w:val="00F97B07"/>
    <w:rsid w:val="00FB79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073D"/>
  </w:style>
  <w:style w:type="paragraph" w:styleId="Nagwek2">
    <w:name w:val="heading 2"/>
    <w:basedOn w:val="Normalny"/>
    <w:next w:val="Normalny"/>
    <w:link w:val="Nagwek2Znak"/>
    <w:uiPriority w:val="9"/>
    <w:semiHidden/>
    <w:unhideWhenUsed/>
    <w:qFormat/>
    <w:rsid w:val="009C3E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020477"/>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unhideWhenUsed/>
    <w:qFormat/>
    <w:rsid w:val="0028353D"/>
    <w:pPr>
      <w:keepNext/>
      <w:keepLines/>
      <w:spacing w:before="40" w:after="0" w:line="240" w:lineRule="auto"/>
      <w:outlineLvl w:val="5"/>
    </w:pPr>
    <w:rPr>
      <w:rFonts w:ascii="Calibri Light" w:eastAsia="Times New Roman" w:hAnsi="Calibri Light" w:cs="Times New Roman"/>
      <w:color w:val="1F4D78"/>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28353D"/>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28353D"/>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unhideWhenUsed/>
    <w:rsid w:val="006B559D"/>
    <w:pPr>
      <w:spacing w:after="0" w:line="240" w:lineRule="auto"/>
    </w:pPr>
    <w:rPr>
      <w:sz w:val="20"/>
      <w:szCs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basedOn w:val="Domylnaczcionkaakapitu"/>
    <w:link w:val="Tekstprzypisudolnego"/>
    <w:rsid w:val="006B559D"/>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6B559D"/>
    <w:rPr>
      <w:vertAlign w:val="superscript"/>
    </w:rPr>
  </w:style>
  <w:style w:type="paragraph" w:styleId="Nagwek">
    <w:name w:val="header"/>
    <w:basedOn w:val="Normalny"/>
    <w:link w:val="NagwekZnak"/>
    <w:uiPriority w:val="99"/>
    <w:unhideWhenUsed/>
    <w:rsid w:val="000F3C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CF1"/>
  </w:style>
  <w:style w:type="paragraph" w:styleId="Stopka">
    <w:name w:val="footer"/>
    <w:basedOn w:val="Normalny"/>
    <w:link w:val="StopkaZnak"/>
    <w:uiPriority w:val="99"/>
    <w:unhideWhenUsed/>
    <w:rsid w:val="000F3C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CF1"/>
  </w:style>
  <w:style w:type="paragraph" w:styleId="Tekstdymka">
    <w:name w:val="Balloon Text"/>
    <w:basedOn w:val="Normalny"/>
    <w:link w:val="TekstdymkaZnak"/>
    <w:uiPriority w:val="99"/>
    <w:semiHidden/>
    <w:unhideWhenUsed/>
    <w:rsid w:val="007E228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228C"/>
    <w:rPr>
      <w:rFonts w:ascii="Tahoma" w:hAnsi="Tahoma" w:cs="Tahoma"/>
      <w:sz w:val="16"/>
      <w:szCs w:val="16"/>
    </w:rPr>
  </w:style>
  <w:style w:type="character" w:customStyle="1" w:styleId="Nagwek3Znak">
    <w:name w:val="Nagłówek 3 Znak"/>
    <w:basedOn w:val="Domylnaczcionkaakapitu"/>
    <w:link w:val="Nagwek3"/>
    <w:uiPriority w:val="9"/>
    <w:semiHidden/>
    <w:rsid w:val="0002047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9C3E8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40669712">
      <w:bodyDiv w:val="1"/>
      <w:marLeft w:val="0"/>
      <w:marRight w:val="0"/>
      <w:marTop w:val="0"/>
      <w:marBottom w:val="0"/>
      <w:divBdr>
        <w:top w:val="none" w:sz="0" w:space="0" w:color="auto"/>
        <w:left w:val="none" w:sz="0" w:space="0" w:color="auto"/>
        <w:bottom w:val="none" w:sz="0" w:space="0" w:color="auto"/>
        <w:right w:val="none" w:sz="0" w:space="0" w:color="auto"/>
      </w:divBdr>
      <w:divsChild>
        <w:div w:id="915478008">
          <w:marLeft w:val="0"/>
          <w:marRight w:val="0"/>
          <w:marTop w:val="0"/>
          <w:marBottom w:val="0"/>
          <w:divBdr>
            <w:top w:val="none" w:sz="0" w:space="0" w:color="auto"/>
            <w:left w:val="none" w:sz="0" w:space="0" w:color="auto"/>
            <w:bottom w:val="none" w:sz="0" w:space="0" w:color="auto"/>
            <w:right w:val="none" w:sz="0" w:space="0" w:color="auto"/>
          </w:divBdr>
        </w:div>
        <w:div w:id="1533568767">
          <w:marLeft w:val="0"/>
          <w:marRight w:val="0"/>
          <w:marTop w:val="0"/>
          <w:marBottom w:val="0"/>
          <w:divBdr>
            <w:top w:val="none" w:sz="0" w:space="0" w:color="auto"/>
            <w:left w:val="none" w:sz="0" w:space="0" w:color="auto"/>
            <w:bottom w:val="none" w:sz="0" w:space="0" w:color="auto"/>
            <w:right w:val="none" w:sz="0" w:space="0" w:color="auto"/>
          </w:divBdr>
        </w:div>
        <w:div w:id="1757821474">
          <w:marLeft w:val="0"/>
          <w:marRight w:val="0"/>
          <w:marTop w:val="0"/>
          <w:marBottom w:val="0"/>
          <w:divBdr>
            <w:top w:val="none" w:sz="0" w:space="0" w:color="auto"/>
            <w:left w:val="none" w:sz="0" w:space="0" w:color="auto"/>
            <w:bottom w:val="none" w:sz="0" w:space="0" w:color="auto"/>
            <w:right w:val="none" w:sz="0" w:space="0" w:color="auto"/>
          </w:divBdr>
        </w:div>
        <w:div w:id="1409694297">
          <w:marLeft w:val="0"/>
          <w:marRight w:val="0"/>
          <w:marTop w:val="0"/>
          <w:marBottom w:val="0"/>
          <w:divBdr>
            <w:top w:val="none" w:sz="0" w:space="0" w:color="auto"/>
            <w:left w:val="none" w:sz="0" w:space="0" w:color="auto"/>
            <w:bottom w:val="none" w:sz="0" w:space="0" w:color="auto"/>
            <w:right w:val="none" w:sz="0" w:space="0" w:color="auto"/>
          </w:divBdr>
        </w:div>
        <w:div w:id="23025126">
          <w:marLeft w:val="0"/>
          <w:marRight w:val="0"/>
          <w:marTop w:val="0"/>
          <w:marBottom w:val="0"/>
          <w:divBdr>
            <w:top w:val="none" w:sz="0" w:space="0" w:color="auto"/>
            <w:left w:val="none" w:sz="0" w:space="0" w:color="auto"/>
            <w:bottom w:val="none" w:sz="0" w:space="0" w:color="auto"/>
            <w:right w:val="none" w:sz="0" w:space="0" w:color="auto"/>
          </w:divBdr>
        </w:div>
        <w:div w:id="1859463637">
          <w:marLeft w:val="0"/>
          <w:marRight w:val="0"/>
          <w:marTop w:val="0"/>
          <w:marBottom w:val="0"/>
          <w:divBdr>
            <w:top w:val="none" w:sz="0" w:space="0" w:color="auto"/>
            <w:left w:val="none" w:sz="0" w:space="0" w:color="auto"/>
            <w:bottom w:val="none" w:sz="0" w:space="0" w:color="auto"/>
            <w:right w:val="none" w:sz="0" w:space="0" w:color="auto"/>
          </w:divBdr>
        </w:div>
        <w:div w:id="1420250325">
          <w:marLeft w:val="0"/>
          <w:marRight w:val="0"/>
          <w:marTop w:val="0"/>
          <w:marBottom w:val="0"/>
          <w:divBdr>
            <w:top w:val="none" w:sz="0" w:space="0" w:color="auto"/>
            <w:left w:val="none" w:sz="0" w:space="0" w:color="auto"/>
            <w:bottom w:val="none" w:sz="0" w:space="0" w:color="auto"/>
            <w:right w:val="none" w:sz="0" w:space="0" w:color="auto"/>
          </w:divBdr>
        </w:div>
      </w:divsChild>
    </w:div>
    <w:div w:id="427047071">
      <w:bodyDiv w:val="1"/>
      <w:marLeft w:val="0"/>
      <w:marRight w:val="0"/>
      <w:marTop w:val="0"/>
      <w:marBottom w:val="0"/>
      <w:divBdr>
        <w:top w:val="none" w:sz="0" w:space="0" w:color="auto"/>
        <w:left w:val="none" w:sz="0" w:space="0" w:color="auto"/>
        <w:bottom w:val="none" w:sz="0" w:space="0" w:color="auto"/>
        <w:right w:val="none" w:sz="0" w:space="0" w:color="auto"/>
      </w:divBdr>
      <w:divsChild>
        <w:div w:id="1317567201">
          <w:marLeft w:val="0"/>
          <w:marRight w:val="0"/>
          <w:marTop w:val="0"/>
          <w:marBottom w:val="0"/>
          <w:divBdr>
            <w:top w:val="none" w:sz="0" w:space="0" w:color="auto"/>
            <w:left w:val="none" w:sz="0" w:space="0" w:color="auto"/>
            <w:bottom w:val="none" w:sz="0" w:space="0" w:color="auto"/>
            <w:right w:val="none" w:sz="0" w:space="0" w:color="auto"/>
          </w:divBdr>
        </w:div>
        <w:div w:id="886799696">
          <w:marLeft w:val="0"/>
          <w:marRight w:val="0"/>
          <w:marTop w:val="0"/>
          <w:marBottom w:val="0"/>
          <w:divBdr>
            <w:top w:val="none" w:sz="0" w:space="0" w:color="auto"/>
            <w:left w:val="none" w:sz="0" w:space="0" w:color="auto"/>
            <w:bottom w:val="none" w:sz="0" w:space="0" w:color="auto"/>
            <w:right w:val="none" w:sz="0" w:space="0" w:color="auto"/>
          </w:divBdr>
        </w:div>
        <w:div w:id="393937931">
          <w:marLeft w:val="0"/>
          <w:marRight w:val="0"/>
          <w:marTop w:val="0"/>
          <w:marBottom w:val="0"/>
          <w:divBdr>
            <w:top w:val="none" w:sz="0" w:space="0" w:color="auto"/>
            <w:left w:val="none" w:sz="0" w:space="0" w:color="auto"/>
            <w:bottom w:val="none" w:sz="0" w:space="0" w:color="auto"/>
            <w:right w:val="none" w:sz="0" w:space="0" w:color="auto"/>
          </w:divBdr>
        </w:div>
      </w:divsChild>
    </w:div>
    <w:div w:id="723337134">
      <w:bodyDiv w:val="1"/>
      <w:marLeft w:val="0"/>
      <w:marRight w:val="0"/>
      <w:marTop w:val="0"/>
      <w:marBottom w:val="0"/>
      <w:divBdr>
        <w:top w:val="none" w:sz="0" w:space="0" w:color="auto"/>
        <w:left w:val="none" w:sz="0" w:space="0" w:color="auto"/>
        <w:bottom w:val="none" w:sz="0" w:space="0" w:color="auto"/>
        <w:right w:val="none" w:sz="0" w:space="0" w:color="auto"/>
      </w:divBdr>
      <w:divsChild>
        <w:div w:id="40593958">
          <w:marLeft w:val="0"/>
          <w:marRight w:val="0"/>
          <w:marTop w:val="0"/>
          <w:marBottom w:val="0"/>
          <w:divBdr>
            <w:top w:val="none" w:sz="0" w:space="0" w:color="auto"/>
            <w:left w:val="none" w:sz="0" w:space="0" w:color="auto"/>
            <w:bottom w:val="none" w:sz="0" w:space="0" w:color="auto"/>
            <w:right w:val="none" w:sz="0" w:space="0" w:color="auto"/>
          </w:divBdr>
        </w:div>
        <w:div w:id="1647972688">
          <w:marLeft w:val="0"/>
          <w:marRight w:val="0"/>
          <w:marTop w:val="0"/>
          <w:marBottom w:val="0"/>
          <w:divBdr>
            <w:top w:val="none" w:sz="0" w:space="0" w:color="auto"/>
            <w:left w:val="none" w:sz="0" w:space="0" w:color="auto"/>
            <w:bottom w:val="none" w:sz="0" w:space="0" w:color="auto"/>
            <w:right w:val="none" w:sz="0" w:space="0" w:color="auto"/>
          </w:divBdr>
        </w:div>
        <w:div w:id="1110465324">
          <w:marLeft w:val="0"/>
          <w:marRight w:val="0"/>
          <w:marTop w:val="0"/>
          <w:marBottom w:val="0"/>
          <w:divBdr>
            <w:top w:val="none" w:sz="0" w:space="0" w:color="auto"/>
            <w:left w:val="none" w:sz="0" w:space="0" w:color="auto"/>
            <w:bottom w:val="none" w:sz="0" w:space="0" w:color="auto"/>
            <w:right w:val="none" w:sz="0" w:space="0" w:color="auto"/>
          </w:divBdr>
        </w:div>
        <w:div w:id="1560091727">
          <w:marLeft w:val="0"/>
          <w:marRight w:val="0"/>
          <w:marTop w:val="0"/>
          <w:marBottom w:val="0"/>
          <w:divBdr>
            <w:top w:val="none" w:sz="0" w:space="0" w:color="auto"/>
            <w:left w:val="none" w:sz="0" w:space="0" w:color="auto"/>
            <w:bottom w:val="none" w:sz="0" w:space="0" w:color="auto"/>
            <w:right w:val="none" w:sz="0" w:space="0" w:color="auto"/>
          </w:divBdr>
        </w:div>
        <w:div w:id="45447180">
          <w:marLeft w:val="0"/>
          <w:marRight w:val="0"/>
          <w:marTop w:val="0"/>
          <w:marBottom w:val="0"/>
          <w:divBdr>
            <w:top w:val="none" w:sz="0" w:space="0" w:color="auto"/>
            <w:left w:val="none" w:sz="0" w:space="0" w:color="auto"/>
            <w:bottom w:val="none" w:sz="0" w:space="0" w:color="auto"/>
            <w:right w:val="none" w:sz="0" w:space="0" w:color="auto"/>
          </w:divBdr>
        </w:div>
        <w:div w:id="171921764">
          <w:marLeft w:val="0"/>
          <w:marRight w:val="0"/>
          <w:marTop w:val="0"/>
          <w:marBottom w:val="0"/>
          <w:divBdr>
            <w:top w:val="none" w:sz="0" w:space="0" w:color="auto"/>
            <w:left w:val="none" w:sz="0" w:space="0" w:color="auto"/>
            <w:bottom w:val="none" w:sz="0" w:space="0" w:color="auto"/>
            <w:right w:val="none" w:sz="0" w:space="0" w:color="auto"/>
          </w:divBdr>
        </w:div>
        <w:div w:id="2025670900">
          <w:marLeft w:val="0"/>
          <w:marRight w:val="0"/>
          <w:marTop w:val="0"/>
          <w:marBottom w:val="0"/>
          <w:divBdr>
            <w:top w:val="none" w:sz="0" w:space="0" w:color="auto"/>
            <w:left w:val="none" w:sz="0" w:space="0" w:color="auto"/>
            <w:bottom w:val="none" w:sz="0" w:space="0" w:color="auto"/>
            <w:right w:val="none" w:sz="0" w:space="0" w:color="auto"/>
          </w:divBdr>
        </w:div>
        <w:div w:id="1679887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FE787-9C9F-46F0-834F-1EA73289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1748</Words>
  <Characters>10488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raffud</dc:creator>
  <cp:lastModifiedBy>raffud</cp:lastModifiedBy>
  <cp:revision>29</cp:revision>
  <cp:lastPrinted>2016-02-11T13:45:00Z</cp:lastPrinted>
  <dcterms:created xsi:type="dcterms:W3CDTF">2016-02-05T12:03:00Z</dcterms:created>
  <dcterms:modified xsi:type="dcterms:W3CDTF">2018-05-24T10:34:00Z</dcterms:modified>
</cp:coreProperties>
</file>